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B5" w:rsidRPr="002B617A" w:rsidRDefault="00764EB5" w:rsidP="00924DF3">
      <w:pPr>
        <w:jc w:val="both"/>
        <w:outlineLvl w:val="0"/>
        <w:rPr>
          <w:rFonts w:ascii="Liberation Serif" w:hAnsi="Liberation Serif"/>
          <w:b/>
          <w:bCs/>
          <w:sz w:val="28"/>
          <w:szCs w:val="28"/>
        </w:rPr>
      </w:pPr>
    </w:p>
    <w:p w:rsidR="00764EB5" w:rsidRPr="002B617A" w:rsidRDefault="00764EB5" w:rsidP="00880CEA">
      <w:pPr>
        <w:ind w:left="567"/>
        <w:jc w:val="center"/>
        <w:rPr>
          <w:rFonts w:ascii="Liberation Serif" w:hAnsi="Liberation Serif"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69144F" w:rsidRDefault="0069144F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520F9B" w:rsidRPr="002B617A" w:rsidRDefault="00A261D2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 внесении изменения</w:t>
      </w:r>
      <w:r w:rsidR="00A662B2" w:rsidRPr="00A662B2">
        <w:rPr>
          <w:rFonts w:ascii="Liberation Serif" w:hAnsi="Liberation Serif"/>
          <w:b/>
          <w:i/>
          <w:sz w:val="28"/>
          <w:szCs w:val="28"/>
        </w:rPr>
        <w:t xml:space="preserve"> в приказ Министерства здравоохранения Свердловской области </w:t>
      </w:r>
      <w:r w:rsidR="00871186">
        <w:rPr>
          <w:rFonts w:ascii="Liberation Serif" w:hAnsi="Liberation Serif"/>
          <w:b/>
          <w:i/>
          <w:sz w:val="28"/>
          <w:szCs w:val="28"/>
        </w:rPr>
        <w:t>от 09.06.2022 № 1290</w:t>
      </w:r>
      <w:r w:rsidR="00A662B2">
        <w:rPr>
          <w:rFonts w:ascii="Liberation Serif" w:hAnsi="Liberation Serif"/>
          <w:b/>
          <w:i/>
          <w:sz w:val="28"/>
          <w:szCs w:val="28"/>
        </w:rPr>
        <w:t>-п «</w:t>
      </w:r>
      <w:r w:rsidR="00871186" w:rsidRPr="00871186">
        <w:rPr>
          <w:rFonts w:ascii="Liberation Serif" w:hAnsi="Liberation Serif"/>
          <w:b/>
          <w:i/>
          <w:sz w:val="28"/>
          <w:szCs w:val="28"/>
        </w:rPr>
        <w:t>Об организации оказания медиц</w:t>
      </w:r>
      <w:r w:rsidR="00871186">
        <w:rPr>
          <w:rFonts w:ascii="Liberation Serif" w:hAnsi="Liberation Serif"/>
          <w:b/>
          <w:i/>
          <w:sz w:val="28"/>
          <w:szCs w:val="28"/>
        </w:rPr>
        <w:t>инской помощи детям по профилю «гастроэнтерология»</w:t>
      </w:r>
      <w:r w:rsidR="00871186" w:rsidRPr="00871186">
        <w:rPr>
          <w:rFonts w:ascii="Liberation Serif" w:hAnsi="Liberation Serif"/>
          <w:b/>
          <w:i/>
          <w:sz w:val="28"/>
          <w:szCs w:val="28"/>
        </w:rPr>
        <w:t xml:space="preserve"> на территории Свердловской области</w:t>
      </w:r>
      <w:r w:rsidR="00A662B2">
        <w:rPr>
          <w:rFonts w:ascii="Liberation Serif" w:hAnsi="Liberation Serif"/>
          <w:b/>
          <w:i/>
          <w:sz w:val="28"/>
          <w:szCs w:val="28"/>
        </w:rPr>
        <w:t>»</w:t>
      </w:r>
    </w:p>
    <w:p w:rsidR="00520F9B" w:rsidRPr="002B617A" w:rsidRDefault="00520F9B" w:rsidP="00CC3F68">
      <w:pPr>
        <w:ind w:left="567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   </w:t>
      </w:r>
    </w:p>
    <w:p w:rsidR="00A662B2" w:rsidRDefault="00A662B2" w:rsidP="00A0020F">
      <w:pPr>
        <w:tabs>
          <w:tab w:val="left" w:pos="4820"/>
        </w:tabs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A662B2">
        <w:rPr>
          <w:rFonts w:ascii="Liberation Serif" w:hAnsi="Liberation Serif"/>
          <w:sz w:val="28"/>
          <w:szCs w:val="28"/>
        </w:rPr>
        <w:t xml:space="preserve">В соответствии со статьей 101 Областного закона от 10 марта 1999 года № 4-ОЗ </w:t>
      </w:r>
      <w:r w:rsidR="00EA7958">
        <w:rPr>
          <w:rFonts w:ascii="Liberation Serif" w:hAnsi="Liberation Serif"/>
          <w:sz w:val="28"/>
          <w:szCs w:val="28"/>
        </w:rPr>
        <w:br/>
      </w:r>
      <w:r w:rsidRPr="00A662B2">
        <w:rPr>
          <w:rFonts w:ascii="Liberation Serif" w:hAnsi="Liberation Serif"/>
          <w:sz w:val="28"/>
          <w:szCs w:val="28"/>
        </w:rPr>
        <w:t>«О правовых актах в Свердловской области»</w:t>
      </w:r>
    </w:p>
    <w:p w:rsidR="00A60E63" w:rsidRPr="002B617A" w:rsidRDefault="00520F9B" w:rsidP="00EA7958">
      <w:pPr>
        <w:tabs>
          <w:tab w:val="left" w:pos="4820"/>
        </w:tabs>
        <w:outlineLvl w:val="0"/>
        <w:rPr>
          <w:rFonts w:ascii="Liberation Serif" w:hAnsi="Liberation Serif"/>
          <w:b/>
          <w:bCs/>
          <w:sz w:val="28"/>
          <w:szCs w:val="28"/>
        </w:rPr>
      </w:pPr>
      <w:r w:rsidRPr="002B617A">
        <w:rPr>
          <w:rFonts w:ascii="Liberation Serif" w:hAnsi="Liberation Serif"/>
          <w:b/>
          <w:bCs/>
          <w:sz w:val="28"/>
          <w:szCs w:val="28"/>
        </w:rPr>
        <w:t>ПРИКАЗЫВАЮ:</w:t>
      </w:r>
    </w:p>
    <w:p w:rsidR="00617011" w:rsidRDefault="00291314" w:rsidP="00617011">
      <w:pPr>
        <w:pStyle w:val="a5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Внести</w:t>
      </w:r>
      <w:r w:rsidR="00A261D2">
        <w:rPr>
          <w:rFonts w:ascii="Liberation Serif" w:hAnsi="Liberation Serif" w:cs="Liberation Serif"/>
          <w:sz w:val="28"/>
          <w:szCs w:val="28"/>
        </w:rPr>
        <w:t xml:space="preserve"> следующее</w:t>
      </w:r>
      <w:r>
        <w:rPr>
          <w:rFonts w:ascii="Liberation Serif" w:hAnsi="Liberation Serif" w:cs="Liberation Serif"/>
          <w:sz w:val="28"/>
          <w:szCs w:val="28"/>
        </w:rPr>
        <w:t xml:space="preserve"> изменение в</w:t>
      </w:r>
      <w:r w:rsidR="00A261D2">
        <w:rPr>
          <w:rFonts w:ascii="Liberation Serif" w:hAnsi="Liberation Serif" w:cs="Liberation Serif"/>
          <w:sz w:val="28"/>
          <w:szCs w:val="28"/>
        </w:rPr>
        <w:t xml:space="preserve"> положение об </w:t>
      </w:r>
      <w:r w:rsidR="00617011">
        <w:rPr>
          <w:rFonts w:ascii="Liberation Serif" w:hAnsi="Liberation Serif" w:cs="Liberation Serif"/>
          <w:sz w:val="28"/>
          <w:szCs w:val="28"/>
        </w:rPr>
        <w:t>Областном детском центре синдрома короткой кишки, утвержденное</w:t>
      </w:r>
      <w:r>
        <w:rPr>
          <w:rFonts w:ascii="Liberation Serif" w:hAnsi="Liberation Serif" w:cs="Liberation Serif"/>
          <w:sz w:val="28"/>
          <w:szCs w:val="28"/>
        </w:rPr>
        <w:t xml:space="preserve"> приказ</w:t>
      </w:r>
      <w:r w:rsidR="00617011">
        <w:rPr>
          <w:rFonts w:ascii="Liberation Serif" w:hAnsi="Liberation Serif" w:cs="Liberation Serif"/>
          <w:sz w:val="28"/>
          <w:szCs w:val="28"/>
        </w:rPr>
        <w:t>ом</w:t>
      </w:r>
      <w:r w:rsidR="00A662B2" w:rsidRPr="00A662B2">
        <w:rPr>
          <w:rFonts w:ascii="Liberation Serif" w:hAnsi="Liberation Serif" w:cs="Liberation Serif"/>
          <w:sz w:val="28"/>
          <w:szCs w:val="28"/>
        </w:rPr>
        <w:t xml:space="preserve"> Министерства здравоохра</w:t>
      </w:r>
      <w:r w:rsidR="00051C7D">
        <w:rPr>
          <w:rFonts w:ascii="Liberation Serif" w:hAnsi="Liberation Serif" w:cs="Liberation Serif"/>
          <w:sz w:val="28"/>
          <w:szCs w:val="28"/>
        </w:rPr>
        <w:t>нения Свердловской области от 09.06.2022 № 1290</w:t>
      </w:r>
      <w:r w:rsidR="00A662B2" w:rsidRPr="00A662B2">
        <w:rPr>
          <w:rFonts w:ascii="Liberation Serif" w:hAnsi="Liberation Serif" w:cs="Liberation Serif"/>
          <w:sz w:val="28"/>
          <w:szCs w:val="28"/>
        </w:rPr>
        <w:t>-п «О</w:t>
      </w:r>
      <w:r w:rsidR="00051C7D">
        <w:rPr>
          <w:rFonts w:ascii="Liberation Serif" w:hAnsi="Liberation Serif" w:cs="Liberation Serif"/>
          <w:sz w:val="28"/>
          <w:szCs w:val="28"/>
        </w:rPr>
        <w:t>б организации оказания медицинской помощи детям по профилю «гастроэнтерология» на территории Свердловской области</w:t>
      </w:r>
      <w:r w:rsidR="00A662B2" w:rsidRPr="00A662B2">
        <w:rPr>
          <w:rFonts w:ascii="Liberation Serif" w:hAnsi="Liberation Serif" w:cs="Liberation Serif"/>
          <w:sz w:val="28"/>
          <w:szCs w:val="28"/>
        </w:rPr>
        <w:t>» («Официальный интернет-портал правовой информации Свердловской области</w:t>
      </w:r>
      <w:r w:rsidR="00051C7D">
        <w:rPr>
          <w:rFonts w:ascii="Liberation Serif" w:hAnsi="Liberation Serif" w:cs="Liberation Serif"/>
          <w:sz w:val="28"/>
          <w:szCs w:val="28"/>
        </w:rPr>
        <w:t>» (www.pravo.gov66.ru), 2022, 10 июня</w:t>
      </w:r>
      <w:r w:rsidR="00A662B2" w:rsidRPr="00A662B2">
        <w:rPr>
          <w:rFonts w:ascii="Liberation Serif" w:hAnsi="Liberation Serif" w:cs="Liberation Serif"/>
          <w:sz w:val="28"/>
          <w:szCs w:val="28"/>
        </w:rPr>
        <w:t xml:space="preserve">, № </w:t>
      </w:r>
      <w:r w:rsidR="00051C7D">
        <w:rPr>
          <w:rFonts w:ascii="Liberation Serif" w:hAnsi="Liberation Serif" w:cs="Liberation Serif"/>
          <w:sz w:val="28"/>
          <w:szCs w:val="28"/>
        </w:rPr>
        <w:t>34938</w:t>
      </w:r>
      <w:r w:rsidR="006D79D7">
        <w:rPr>
          <w:rFonts w:ascii="Liberation Serif" w:hAnsi="Liberation Serif" w:cs="Liberation Serif"/>
          <w:sz w:val="28"/>
          <w:szCs w:val="28"/>
        </w:rPr>
        <w:t>)</w:t>
      </w:r>
      <w:r w:rsidR="00617011">
        <w:rPr>
          <w:rFonts w:ascii="Liberation Serif" w:hAnsi="Liberation Serif" w:cs="Liberation Serif"/>
          <w:sz w:val="28"/>
          <w:szCs w:val="28"/>
        </w:rPr>
        <w:t>:</w:t>
      </w:r>
    </w:p>
    <w:p w:rsidR="00F35E1A" w:rsidRDefault="00291314" w:rsidP="00617011">
      <w:pPr>
        <w:pStyle w:val="a5"/>
        <w:tabs>
          <w:tab w:val="left" w:pos="851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№ 1</w:t>
      </w:r>
      <w:r w:rsidR="00617011">
        <w:rPr>
          <w:rFonts w:ascii="Liberation Serif" w:hAnsi="Liberation Serif" w:cs="Liberation Serif"/>
          <w:sz w:val="28"/>
          <w:szCs w:val="28"/>
        </w:rPr>
        <w:t xml:space="preserve"> изложить</w:t>
      </w:r>
      <w:r w:rsidR="00A0020F" w:rsidRPr="00F35E1A">
        <w:rPr>
          <w:rFonts w:ascii="Liberation Serif" w:hAnsi="Liberation Serif" w:cs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z w:val="28"/>
          <w:szCs w:val="28"/>
        </w:rPr>
        <w:t>новой редакции</w:t>
      </w:r>
      <w:r w:rsidR="00617011">
        <w:rPr>
          <w:rFonts w:ascii="Liberation Serif" w:hAnsi="Liberation Serif" w:cs="Liberation Serif"/>
          <w:sz w:val="28"/>
          <w:szCs w:val="28"/>
        </w:rPr>
        <w:t xml:space="preserve"> (прилагается)</w:t>
      </w:r>
      <w:r w:rsidR="00F35E1A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897C9A" w:rsidRDefault="00051C7D" w:rsidP="00EA7958">
      <w:pPr>
        <w:tabs>
          <w:tab w:val="left" w:pos="284"/>
          <w:tab w:val="left" w:pos="4820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</w:t>
      </w:r>
      <w:r w:rsidR="00897C9A">
        <w:rPr>
          <w:rFonts w:ascii="Liberation Serif" w:hAnsi="Liberation Serif" w:cs="Liberation Serif"/>
          <w:sz w:val="28"/>
          <w:szCs w:val="28"/>
        </w:rPr>
        <w:t xml:space="preserve">. </w:t>
      </w:r>
      <w:r w:rsidR="00897C9A">
        <w:rPr>
          <w:rFonts w:ascii="Liberation Serif" w:hAnsi="Liberation Serif" w:cs="Liberation Serif"/>
          <w:sz w:val="28"/>
          <w:szCs w:val="28"/>
          <w:lang w:eastAsia="en-US"/>
        </w:rPr>
        <w:t xml:space="preserve">Настоящий приказ опубликовать на «Официальном интернет-портале правовой информации Свердловской области» (www.pravo.gov66.ru) в течение десяти дней с момента подписания. </w:t>
      </w:r>
    </w:p>
    <w:p w:rsidR="00897C9A" w:rsidRDefault="00051C7D" w:rsidP="00EA7958">
      <w:pPr>
        <w:tabs>
          <w:tab w:val="left" w:pos="284"/>
          <w:tab w:val="left" w:pos="4820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</w:t>
      </w:r>
      <w:r w:rsidR="00897C9A">
        <w:rPr>
          <w:rFonts w:ascii="Liberation Serif" w:hAnsi="Liberation Serif" w:cs="Liberation Serif"/>
          <w:sz w:val="28"/>
          <w:szCs w:val="28"/>
        </w:rPr>
        <w:t xml:space="preserve">. </w:t>
      </w:r>
      <w:r w:rsidR="00897C9A">
        <w:rPr>
          <w:rFonts w:ascii="Liberation Serif" w:hAnsi="Liberation Serif" w:cs="Liberation Serif"/>
          <w:sz w:val="28"/>
          <w:szCs w:val="28"/>
          <w:lang w:eastAsia="en-US"/>
        </w:rPr>
        <w:t>Копию настоящего приказа направить в Главное управление Министерства юстиции Российской Фед</w:t>
      </w:r>
      <w:r w:rsidR="00DA2187">
        <w:rPr>
          <w:rFonts w:ascii="Liberation Serif" w:hAnsi="Liberation Serif" w:cs="Liberation Serif"/>
          <w:sz w:val="28"/>
          <w:szCs w:val="28"/>
          <w:lang w:eastAsia="en-US"/>
        </w:rPr>
        <w:t xml:space="preserve">ерации по Свердловской области </w:t>
      </w:r>
      <w:r w:rsidR="00897C9A">
        <w:rPr>
          <w:rFonts w:ascii="Liberation Serif" w:hAnsi="Liberation Serif" w:cs="Liberation Serif"/>
          <w:sz w:val="28"/>
          <w:szCs w:val="28"/>
          <w:lang w:eastAsia="en-US"/>
        </w:rPr>
        <w:t xml:space="preserve">и в прокуратуру Свердловской области в течение семи дней после дня первого официального опубликования. </w:t>
      </w:r>
    </w:p>
    <w:p w:rsidR="00897C9A" w:rsidRDefault="00051C7D" w:rsidP="00EA7958">
      <w:pPr>
        <w:tabs>
          <w:tab w:val="left" w:pos="284"/>
          <w:tab w:val="left" w:pos="4820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</w:t>
      </w:r>
      <w:r w:rsidR="00897C9A">
        <w:rPr>
          <w:rFonts w:ascii="Liberation Serif" w:hAnsi="Liberation Serif" w:cs="Liberation Serif"/>
          <w:sz w:val="28"/>
          <w:szCs w:val="28"/>
        </w:rPr>
        <w:t xml:space="preserve">. </w:t>
      </w:r>
      <w:r w:rsidR="00897C9A">
        <w:rPr>
          <w:rFonts w:ascii="Liberation Serif" w:hAnsi="Liberation Serif" w:cs="Liberation Serif"/>
          <w:sz w:val="28"/>
          <w:szCs w:val="28"/>
          <w:lang w:eastAsia="en-US"/>
        </w:rPr>
        <w:t xml:space="preserve">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 w:rsidR="00897C9A">
        <w:rPr>
          <w:rFonts w:ascii="Liberation Serif" w:hAnsi="Liberation Serif" w:cs="Liberation Serif"/>
          <w:sz w:val="28"/>
          <w:szCs w:val="28"/>
          <w:lang w:eastAsia="en-US"/>
        </w:rPr>
        <w:t>Чадову</w:t>
      </w:r>
      <w:proofErr w:type="spellEnd"/>
      <w:r w:rsidR="00897C9A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520F9B" w:rsidRPr="002B617A" w:rsidRDefault="00520F9B" w:rsidP="00EA7958">
      <w:pPr>
        <w:tabs>
          <w:tab w:val="left" w:pos="284"/>
          <w:tab w:val="left" w:pos="4820"/>
        </w:tabs>
        <w:ind w:hanging="426"/>
        <w:rPr>
          <w:rFonts w:ascii="Liberation Serif" w:hAnsi="Liberation Serif"/>
          <w:sz w:val="28"/>
          <w:szCs w:val="28"/>
        </w:rPr>
      </w:pPr>
    </w:p>
    <w:p w:rsidR="00520F9B" w:rsidRPr="002B617A" w:rsidRDefault="00520F9B" w:rsidP="00EA7958">
      <w:pPr>
        <w:tabs>
          <w:tab w:val="left" w:pos="284"/>
          <w:tab w:val="left" w:pos="4820"/>
        </w:tabs>
        <w:ind w:hanging="426"/>
        <w:rPr>
          <w:rFonts w:ascii="Liberation Serif" w:hAnsi="Liberation Serif"/>
          <w:sz w:val="28"/>
          <w:szCs w:val="28"/>
        </w:rPr>
      </w:pPr>
    </w:p>
    <w:p w:rsidR="00520F9B" w:rsidRPr="002B617A" w:rsidRDefault="00520F9B" w:rsidP="00EA7958">
      <w:pPr>
        <w:tabs>
          <w:tab w:val="left" w:pos="4820"/>
        </w:tabs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>Министр</w:t>
      </w:r>
      <w:r w:rsidR="00865288">
        <w:rPr>
          <w:rFonts w:ascii="Liberation Serif" w:hAnsi="Liberation Serif"/>
          <w:sz w:val="28"/>
          <w:szCs w:val="28"/>
        </w:rPr>
        <w:t xml:space="preserve">                                                     </w:t>
      </w:r>
      <w:r w:rsidR="00DA2187">
        <w:rPr>
          <w:rFonts w:ascii="Liberation Serif" w:hAnsi="Liberation Serif"/>
          <w:sz w:val="28"/>
          <w:szCs w:val="28"/>
        </w:rPr>
        <w:t xml:space="preserve">                                                 </w:t>
      </w:r>
      <w:r w:rsidR="001B4C8E">
        <w:rPr>
          <w:rFonts w:ascii="Liberation Serif" w:hAnsi="Liberation Serif"/>
          <w:sz w:val="28"/>
          <w:szCs w:val="28"/>
        </w:rPr>
        <w:t xml:space="preserve">    </w:t>
      </w:r>
      <w:r w:rsidR="00DA2187">
        <w:rPr>
          <w:rFonts w:ascii="Liberation Serif" w:hAnsi="Liberation Serif"/>
          <w:sz w:val="28"/>
          <w:szCs w:val="28"/>
        </w:rPr>
        <w:t xml:space="preserve">   </w:t>
      </w:r>
      <w:r w:rsidR="0005160E" w:rsidRPr="002B617A">
        <w:rPr>
          <w:rFonts w:ascii="Liberation Serif" w:hAnsi="Liberation Serif"/>
          <w:sz w:val="28"/>
          <w:szCs w:val="28"/>
        </w:rPr>
        <w:t>А.А.</w:t>
      </w:r>
      <w:r w:rsidR="00865288">
        <w:rPr>
          <w:rFonts w:ascii="Liberation Serif" w:hAnsi="Liberation Serif"/>
          <w:sz w:val="28"/>
          <w:szCs w:val="28"/>
        </w:rPr>
        <w:t xml:space="preserve"> </w:t>
      </w:r>
      <w:r w:rsidR="0005160E" w:rsidRPr="002B617A">
        <w:rPr>
          <w:rFonts w:ascii="Liberation Serif" w:hAnsi="Liberation Serif"/>
          <w:sz w:val="28"/>
          <w:szCs w:val="28"/>
        </w:rPr>
        <w:t>Карлов</w:t>
      </w:r>
    </w:p>
    <w:p w:rsidR="00384356" w:rsidRPr="002B617A" w:rsidRDefault="00520F9B" w:rsidP="00A662B2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 </w:t>
      </w:r>
    </w:p>
    <w:p w:rsidR="00CC3BD8" w:rsidRDefault="00CC3BD8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2C6003" w:rsidRDefault="002C6003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  <w:sectPr w:rsidR="002C6003" w:rsidSect="00A0020F">
          <w:headerReference w:type="default" r:id="rId8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E75E72" w:rsidTr="00E75E72">
        <w:trPr>
          <w:jc w:val="right"/>
        </w:trPr>
        <w:tc>
          <w:tcPr>
            <w:tcW w:w="3827" w:type="dxa"/>
          </w:tcPr>
          <w:p w:rsidR="00E75E72" w:rsidRDefault="00617011" w:rsidP="00E75E72">
            <w:pPr>
              <w:tabs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Приложение</w:t>
            </w:r>
          </w:p>
        </w:tc>
      </w:tr>
      <w:tr w:rsidR="00E75E72" w:rsidTr="00E75E72">
        <w:trPr>
          <w:jc w:val="right"/>
        </w:trPr>
        <w:tc>
          <w:tcPr>
            <w:tcW w:w="3827" w:type="dxa"/>
          </w:tcPr>
          <w:p w:rsidR="00E75E72" w:rsidRDefault="00E75E72" w:rsidP="00E75E72">
            <w:pPr>
              <w:tabs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 w:rsidRPr="00E75E72">
              <w:rPr>
                <w:rFonts w:ascii="Liberation Serif" w:hAnsi="Liberation Serif"/>
                <w:sz w:val="28"/>
                <w:szCs w:val="28"/>
              </w:rPr>
              <w:t>к приказу Министерства</w:t>
            </w:r>
          </w:p>
        </w:tc>
      </w:tr>
      <w:tr w:rsidR="00E75E72" w:rsidTr="00E75E72">
        <w:trPr>
          <w:jc w:val="right"/>
        </w:trPr>
        <w:tc>
          <w:tcPr>
            <w:tcW w:w="3827" w:type="dxa"/>
          </w:tcPr>
          <w:p w:rsidR="00E75E72" w:rsidRDefault="00E75E72" w:rsidP="00E75E72">
            <w:pPr>
              <w:tabs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 w:rsidRPr="00E75E72">
              <w:rPr>
                <w:rFonts w:ascii="Liberation Serif" w:hAnsi="Liberation Serif"/>
                <w:sz w:val="28"/>
                <w:szCs w:val="28"/>
              </w:rPr>
              <w:t>здравоохранения</w:t>
            </w:r>
          </w:p>
        </w:tc>
      </w:tr>
      <w:tr w:rsidR="00E75E72" w:rsidTr="00E75E72">
        <w:trPr>
          <w:jc w:val="right"/>
        </w:trPr>
        <w:tc>
          <w:tcPr>
            <w:tcW w:w="3827" w:type="dxa"/>
          </w:tcPr>
          <w:p w:rsidR="00E75E72" w:rsidRDefault="00E75E72" w:rsidP="00E75E72">
            <w:pPr>
              <w:tabs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 w:rsidRPr="00E75E72">
              <w:rPr>
                <w:rFonts w:ascii="Liberation Serif" w:hAnsi="Liberation Serif"/>
                <w:sz w:val="28"/>
                <w:szCs w:val="28"/>
              </w:rPr>
              <w:t>Свердловской области</w:t>
            </w:r>
          </w:p>
        </w:tc>
      </w:tr>
      <w:tr w:rsidR="00E75E72" w:rsidTr="00E75E72">
        <w:trPr>
          <w:jc w:val="right"/>
        </w:trPr>
        <w:tc>
          <w:tcPr>
            <w:tcW w:w="3827" w:type="dxa"/>
          </w:tcPr>
          <w:p w:rsidR="00E75E72" w:rsidRPr="00E75E72" w:rsidRDefault="00786C1D" w:rsidP="00E75E72">
            <w:pPr>
              <w:tabs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="00E75E72" w:rsidRPr="00E75E72">
              <w:rPr>
                <w:rFonts w:ascii="Liberation Serif" w:hAnsi="Liberation Serif"/>
                <w:sz w:val="28"/>
                <w:szCs w:val="28"/>
              </w:rPr>
              <w:t>т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__________</w:t>
            </w:r>
            <w:r w:rsidR="00E75E72" w:rsidRPr="00E75E72">
              <w:rPr>
                <w:rFonts w:ascii="Liberation Serif" w:hAnsi="Liberation Serif"/>
                <w:sz w:val="28"/>
                <w:szCs w:val="28"/>
              </w:rPr>
              <w:t>№</w:t>
            </w:r>
            <w:r w:rsidR="00E75E72" w:rsidRPr="00E75E72">
              <w:rPr>
                <w:rFonts w:ascii="Liberation Serif" w:hAnsi="Liberation Serif"/>
                <w:b/>
                <w:sz w:val="28"/>
                <w:szCs w:val="28"/>
              </w:rPr>
              <w:t>________</w:t>
            </w:r>
          </w:p>
        </w:tc>
      </w:tr>
    </w:tbl>
    <w:p w:rsidR="00617011" w:rsidRDefault="00617011" w:rsidP="00DB2A4E">
      <w:pPr>
        <w:contextualSpacing/>
        <w:jc w:val="right"/>
      </w:pPr>
    </w:p>
    <w:tbl>
      <w:tblPr>
        <w:tblStyle w:val="a8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617011" w:rsidRPr="00617011" w:rsidTr="00CF4257">
        <w:tc>
          <w:tcPr>
            <w:tcW w:w="3821" w:type="dxa"/>
          </w:tcPr>
          <w:p w:rsidR="00617011" w:rsidRPr="00617011" w:rsidRDefault="00617011" w:rsidP="00617011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17011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A217A7">
              <w:rPr>
                <w:rFonts w:ascii="Liberation Serif" w:hAnsi="Liberation Serif"/>
                <w:sz w:val="28"/>
                <w:szCs w:val="28"/>
              </w:rPr>
              <w:t xml:space="preserve"> № 1</w:t>
            </w:r>
          </w:p>
        </w:tc>
      </w:tr>
      <w:tr w:rsidR="00617011" w:rsidRPr="00617011" w:rsidTr="00CF4257">
        <w:tc>
          <w:tcPr>
            <w:tcW w:w="3821" w:type="dxa"/>
          </w:tcPr>
          <w:p w:rsidR="00617011" w:rsidRPr="00617011" w:rsidRDefault="00617011" w:rsidP="00A217A7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17011">
              <w:rPr>
                <w:rFonts w:ascii="Liberation Serif" w:hAnsi="Liberation Serif"/>
                <w:sz w:val="28"/>
                <w:szCs w:val="28"/>
              </w:rPr>
              <w:t xml:space="preserve">к </w:t>
            </w:r>
            <w:r w:rsidR="00A217A7">
              <w:rPr>
                <w:rFonts w:ascii="Liberation Serif" w:hAnsi="Liberation Serif"/>
                <w:sz w:val="28"/>
                <w:szCs w:val="28"/>
              </w:rPr>
              <w:t>Положению об Областном детском центре синдрома короткой кишки</w:t>
            </w:r>
            <w:r w:rsidRPr="0061701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</w:tbl>
    <w:p w:rsidR="00DB2A4E" w:rsidRPr="00E72A2E" w:rsidRDefault="00DB2A4E" w:rsidP="00DB2A4E">
      <w:pPr>
        <w:jc w:val="center"/>
        <w:rPr>
          <w:rFonts w:ascii="Liberation Serif" w:hAnsi="Liberation Serif"/>
          <w:b/>
        </w:rPr>
      </w:pPr>
    </w:p>
    <w:p w:rsidR="00E72A2E" w:rsidRPr="00E72A2E" w:rsidRDefault="00E72A2E" w:rsidP="00E72A2E">
      <w:pPr>
        <w:jc w:val="center"/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>Извещение № ________</w:t>
      </w:r>
    </w:p>
    <w:p w:rsidR="00E72A2E" w:rsidRPr="00E72A2E" w:rsidRDefault="00E72A2E" w:rsidP="00E72A2E">
      <w:pPr>
        <w:jc w:val="center"/>
        <w:rPr>
          <w:rFonts w:ascii="Liberation Serif" w:hAnsi="Liberation Serif"/>
          <w:b/>
        </w:rPr>
      </w:pPr>
    </w:p>
    <w:p w:rsidR="00E72A2E" w:rsidRPr="00E72A2E" w:rsidRDefault="00E72A2E" w:rsidP="00E72A2E">
      <w:pPr>
        <w:jc w:val="center"/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>на включение в Общероссийский онлайн регистр детей с СКК</w:t>
      </w:r>
    </w:p>
    <w:p w:rsidR="00E72A2E" w:rsidRPr="00E72A2E" w:rsidRDefault="00E72A2E" w:rsidP="00E72A2E">
      <w:pPr>
        <w:rPr>
          <w:rFonts w:ascii="Liberation Serif" w:hAnsi="Liberation Serif"/>
          <w:b/>
        </w:rPr>
      </w:pPr>
    </w:p>
    <w:tbl>
      <w:tblPr>
        <w:tblW w:w="8967" w:type="dxa"/>
        <w:tblInd w:w="-72" w:type="dxa"/>
        <w:tblLook w:val="04A0" w:firstRow="1" w:lastRow="0" w:firstColumn="1" w:lastColumn="0" w:noHBand="0" w:noVBand="1"/>
      </w:tblPr>
      <w:tblGrid>
        <w:gridCol w:w="1307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E72A2E" w:rsidRPr="00E72A2E" w:rsidTr="00F77E9B">
        <w:trPr>
          <w:trHeight w:val="465"/>
        </w:trPr>
        <w:tc>
          <w:tcPr>
            <w:tcW w:w="1307" w:type="dxa"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1. СНИЛС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</w:tr>
    </w:tbl>
    <w:p w:rsidR="00E72A2E" w:rsidRPr="00E72A2E" w:rsidRDefault="00E72A2E" w:rsidP="00E72A2E">
      <w:pPr>
        <w:rPr>
          <w:rFonts w:ascii="Liberation Serif" w:hAnsi="Liberation Serif"/>
          <w:b/>
        </w:rPr>
      </w:pPr>
    </w:p>
    <w:p w:rsidR="00E72A2E" w:rsidRPr="00DF7BE3" w:rsidRDefault="00E72A2E" w:rsidP="00E72A2E">
      <w:pPr>
        <w:pStyle w:val="a5"/>
        <w:numPr>
          <w:ilvl w:val="0"/>
          <w:numId w:val="19"/>
        </w:numPr>
        <w:ind w:left="284" w:hanging="284"/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  <w:sz w:val="24"/>
          <w:szCs w:val="24"/>
        </w:rPr>
        <w:t xml:space="preserve">Фамилия, имя, </w:t>
      </w:r>
      <w:proofErr w:type="gramStart"/>
      <w:r w:rsidRPr="00E72A2E">
        <w:rPr>
          <w:rFonts w:ascii="Liberation Serif" w:hAnsi="Liberation Serif"/>
          <w:b/>
          <w:sz w:val="24"/>
          <w:szCs w:val="24"/>
        </w:rPr>
        <w:t>отчество</w:t>
      </w:r>
      <w:r w:rsidRPr="00E72A2E">
        <w:rPr>
          <w:rFonts w:ascii="Liberation Serif" w:hAnsi="Liberation Serif"/>
          <w:b/>
        </w:rPr>
        <w:t xml:space="preserve">  _</w:t>
      </w:r>
      <w:proofErr w:type="gramEnd"/>
      <w:r w:rsidRPr="00E72A2E">
        <w:rPr>
          <w:rFonts w:ascii="Liberation Serif" w:hAnsi="Liberation Serif"/>
          <w:b/>
        </w:rPr>
        <w:t>_________________________________________________</w:t>
      </w:r>
    </w:p>
    <w:p w:rsidR="00E72A2E" w:rsidRPr="00E72A2E" w:rsidRDefault="00E72A2E" w:rsidP="00E72A2E">
      <w:pPr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 xml:space="preserve">3. Фамилия при </w:t>
      </w:r>
      <w:proofErr w:type="gramStart"/>
      <w:r w:rsidRPr="00E72A2E">
        <w:rPr>
          <w:rFonts w:ascii="Liberation Serif" w:hAnsi="Liberation Serif"/>
          <w:b/>
        </w:rPr>
        <w:t>рождении  _</w:t>
      </w:r>
      <w:proofErr w:type="gramEnd"/>
      <w:r w:rsidRPr="00E72A2E">
        <w:rPr>
          <w:rFonts w:ascii="Liberation Serif" w:hAnsi="Liberation Serif"/>
          <w:b/>
        </w:rPr>
        <w:t>_________________________________________________</w:t>
      </w:r>
    </w:p>
    <w:p w:rsidR="00E72A2E" w:rsidRPr="00E72A2E" w:rsidRDefault="00E72A2E" w:rsidP="00E72A2E">
      <w:pPr>
        <w:rPr>
          <w:rFonts w:ascii="Liberation Serif" w:hAnsi="Liberation Serif"/>
          <w:b/>
        </w:rPr>
      </w:pPr>
    </w:p>
    <w:tbl>
      <w:tblPr>
        <w:tblW w:w="7189" w:type="dxa"/>
        <w:tblInd w:w="-72" w:type="dxa"/>
        <w:tblLook w:val="04A0" w:firstRow="1" w:lastRow="0" w:firstColumn="1" w:lastColumn="0" w:noHBand="0" w:noVBand="1"/>
      </w:tblPr>
      <w:tblGrid>
        <w:gridCol w:w="1550"/>
        <w:gridCol w:w="851"/>
        <w:gridCol w:w="400"/>
        <w:gridCol w:w="420"/>
        <w:gridCol w:w="861"/>
        <w:gridCol w:w="420"/>
        <w:gridCol w:w="420"/>
        <w:gridCol w:w="567"/>
        <w:gridCol w:w="440"/>
        <w:gridCol w:w="420"/>
        <w:gridCol w:w="400"/>
        <w:gridCol w:w="440"/>
      </w:tblGrid>
      <w:tr w:rsidR="00E72A2E" w:rsidRPr="00E72A2E" w:rsidTr="00E72A2E">
        <w:trPr>
          <w:trHeight w:val="465"/>
        </w:trPr>
        <w:tc>
          <w:tcPr>
            <w:tcW w:w="1550" w:type="dxa"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4. Дата рождения:</w:t>
            </w:r>
          </w:p>
        </w:tc>
        <w:tc>
          <w:tcPr>
            <w:tcW w:w="851" w:type="dxa"/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число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месяц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</w:tr>
    </w:tbl>
    <w:p w:rsidR="00E72A2E" w:rsidRDefault="00E72A2E" w:rsidP="00E72A2E">
      <w:pPr>
        <w:rPr>
          <w:rFonts w:ascii="Liberation Serif" w:hAnsi="Liberation Serif"/>
          <w:b/>
        </w:rPr>
      </w:pPr>
    </w:p>
    <w:tbl>
      <w:tblPr>
        <w:tblW w:w="3474" w:type="dxa"/>
        <w:tblInd w:w="-72" w:type="dxa"/>
        <w:tblLook w:val="04A0" w:firstRow="1" w:lastRow="0" w:firstColumn="1" w:lastColumn="0" w:noHBand="0" w:noVBand="1"/>
      </w:tblPr>
      <w:tblGrid>
        <w:gridCol w:w="1490"/>
        <w:gridCol w:w="528"/>
        <w:gridCol w:w="464"/>
        <w:gridCol w:w="567"/>
        <w:gridCol w:w="425"/>
      </w:tblGrid>
      <w:tr w:rsidR="00E72A2E" w:rsidRPr="00E72A2E" w:rsidTr="00E72A2E">
        <w:trPr>
          <w:trHeight w:val="465"/>
        </w:trPr>
        <w:tc>
          <w:tcPr>
            <w:tcW w:w="1490" w:type="dxa"/>
            <w:noWrap/>
            <w:vAlign w:val="bottom"/>
            <w:hideMark/>
          </w:tcPr>
          <w:p w:rsidR="00E72A2E" w:rsidRPr="00E72A2E" w:rsidRDefault="00E72A2E" w:rsidP="00F77E9B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5</w:t>
            </w:r>
            <w:r>
              <w:rPr>
                <w:rFonts w:ascii="Liberation Serif" w:hAnsi="Liberation Serif"/>
                <w:b/>
              </w:rPr>
              <w:t>.</w:t>
            </w:r>
            <w:r w:rsidRPr="00E72A2E">
              <w:rPr>
                <w:rFonts w:ascii="Liberation Serif" w:hAnsi="Liberation Serif"/>
                <w:b/>
              </w:rPr>
              <w:t xml:space="preserve"> Пол</w:t>
            </w:r>
          </w:p>
        </w:tc>
        <w:tc>
          <w:tcPr>
            <w:tcW w:w="528" w:type="dxa"/>
            <w:noWrap/>
            <w:vAlign w:val="bottom"/>
            <w:hideMark/>
          </w:tcPr>
          <w:p w:rsidR="00E72A2E" w:rsidRPr="00E72A2E" w:rsidRDefault="00E72A2E" w:rsidP="00E72A2E">
            <w:pPr>
              <w:ind w:hanging="5"/>
              <w:rPr>
                <w:rFonts w:ascii="Liberation Serif" w:hAnsi="Liberation Serif"/>
                <w:b/>
                <w:bCs/>
              </w:rPr>
            </w:pPr>
            <w:r w:rsidRPr="00E72A2E">
              <w:rPr>
                <w:rFonts w:ascii="Liberation Serif" w:hAnsi="Liberation Serif"/>
                <w:b/>
                <w:bCs/>
              </w:rPr>
              <w:t>М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F77E9B">
            <w:pPr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72A2E" w:rsidRPr="00E72A2E" w:rsidRDefault="00E72A2E" w:rsidP="00F77E9B">
            <w:pPr>
              <w:rPr>
                <w:rFonts w:ascii="Liberation Serif" w:hAnsi="Liberation Serif"/>
                <w:b/>
                <w:bCs/>
              </w:rPr>
            </w:pPr>
            <w:r w:rsidRPr="00E72A2E">
              <w:rPr>
                <w:rFonts w:ascii="Liberation Serif" w:hAnsi="Liberation Serif"/>
                <w:b/>
                <w:bCs/>
              </w:rPr>
              <w:t>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F77E9B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</w:tr>
    </w:tbl>
    <w:p w:rsidR="00E72A2E" w:rsidRPr="00E72A2E" w:rsidRDefault="00E72A2E" w:rsidP="00E72A2E">
      <w:pPr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ab/>
      </w:r>
    </w:p>
    <w:p w:rsidR="00E72A2E" w:rsidRPr="00E72A2E" w:rsidRDefault="00E72A2E" w:rsidP="00E72A2E">
      <w:pPr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 xml:space="preserve">6. Адрес места жительства (проживания): </w:t>
      </w:r>
    </w:p>
    <w:p w:rsidR="00E72A2E" w:rsidRPr="00E72A2E" w:rsidRDefault="00E72A2E" w:rsidP="00E72A2E">
      <w:pPr>
        <w:rPr>
          <w:rFonts w:ascii="Liberation Serif" w:hAnsi="Liberation Serif"/>
          <w:b/>
        </w:rPr>
      </w:pPr>
    </w:p>
    <w:p w:rsidR="00E72A2E" w:rsidRPr="00E72A2E" w:rsidRDefault="00E72A2E" w:rsidP="00E72A2E">
      <w:pPr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>7. Документ, удостоверяющий личность (паспорт, для детей до 14 лет - свидетельство о рождении)</w:t>
      </w:r>
    </w:p>
    <w:p w:rsidR="00E72A2E" w:rsidRPr="00E72A2E" w:rsidRDefault="00E72A2E" w:rsidP="00E72A2E">
      <w:pPr>
        <w:rPr>
          <w:rFonts w:ascii="Liberation Serif" w:hAnsi="Liberation Serif"/>
          <w:b/>
        </w:rPr>
      </w:pPr>
    </w:p>
    <w:tbl>
      <w:tblPr>
        <w:tblW w:w="10305" w:type="dxa"/>
        <w:tblInd w:w="-72" w:type="dxa"/>
        <w:tblLook w:val="04A0" w:firstRow="1" w:lastRow="0" w:firstColumn="1" w:lastColumn="0" w:noHBand="0" w:noVBand="1"/>
      </w:tblPr>
      <w:tblGrid>
        <w:gridCol w:w="1774"/>
        <w:gridCol w:w="3207"/>
        <w:gridCol w:w="831"/>
        <w:gridCol w:w="420"/>
        <w:gridCol w:w="420"/>
        <w:gridCol w:w="400"/>
        <w:gridCol w:w="440"/>
        <w:gridCol w:w="458"/>
        <w:gridCol w:w="440"/>
        <w:gridCol w:w="440"/>
        <w:gridCol w:w="440"/>
        <w:gridCol w:w="440"/>
        <w:gridCol w:w="420"/>
        <w:gridCol w:w="400"/>
      </w:tblGrid>
      <w:tr w:rsidR="00E72A2E" w:rsidRPr="00E72A2E" w:rsidTr="00F77E9B">
        <w:trPr>
          <w:trHeight w:val="465"/>
        </w:trPr>
        <w:tc>
          <w:tcPr>
            <w:tcW w:w="2670" w:type="dxa"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наименование документа</w:t>
            </w:r>
          </w:p>
        </w:tc>
        <w:tc>
          <w:tcPr>
            <w:tcW w:w="2086" w:type="dxa"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свидетельство о рождении________________</w:t>
            </w:r>
          </w:p>
        </w:tc>
        <w:tc>
          <w:tcPr>
            <w:tcW w:w="849" w:type="dxa"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серия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№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</w:tr>
    </w:tbl>
    <w:p w:rsidR="00E72A2E" w:rsidRPr="00E72A2E" w:rsidRDefault="00E72A2E" w:rsidP="00E72A2E">
      <w:pPr>
        <w:rPr>
          <w:rFonts w:ascii="Liberation Serif" w:hAnsi="Liberation Serif"/>
          <w:b/>
        </w:rPr>
      </w:pPr>
    </w:p>
    <w:tbl>
      <w:tblPr>
        <w:tblW w:w="7200" w:type="dxa"/>
        <w:tblLook w:val="04A0" w:firstRow="1" w:lastRow="0" w:firstColumn="1" w:lastColumn="0" w:noHBand="0" w:noVBand="1"/>
      </w:tblPr>
      <w:tblGrid>
        <w:gridCol w:w="1481"/>
        <w:gridCol w:w="851"/>
        <w:gridCol w:w="420"/>
        <w:gridCol w:w="420"/>
        <w:gridCol w:w="861"/>
        <w:gridCol w:w="400"/>
        <w:gridCol w:w="440"/>
        <w:gridCol w:w="567"/>
        <w:gridCol w:w="440"/>
        <w:gridCol w:w="440"/>
        <w:gridCol w:w="440"/>
        <w:gridCol w:w="440"/>
      </w:tblGrid>
      <w:tr w:rsidR="00E72A2E" w:rsidRPr="00E72A2E" w:rsidTr="00E72A2E">
        <w:trPr>
          <w:trHeight w:val="465"/>
        </w:trPr>
        <w:tc>
          <w:tcPr>
            <w:tcW w:w="1481" w:type="dxa"/>
            <w:vAlign w:val="bottom"/>
            <w:hideMark/>
          </w:tcPr>
          <w:p w:rsidR="00E72A2E" w:rsidRPr="00E72A2E" w:rsidRDefault="00E72A2E" w:rsidP="00E72A2E">
            <w:pPr>
              <w:ind w:left="-108"/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дата выдачи:</w:t>
            </w:r>
          </w:p>
        </w:tc>
        <w:tc>
          <w:tcPr>
            <w:tcW w:w="851" w:type="dxa"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число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61" w:type="dxa"/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месяц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</w:tr>
    </w:tbl>
    <w:p w:rsidR="00E72A2E" w:rsidRPr="00E72A2E" w:rsidRDefault="00E72A2E" w:rsidP="00E72A2E">
      <w:pPr>
        <w:rPr>
          <w:rFonts w:ascii="Liberation Serif" w:hAnsi="Liberation Serif"/>
          <w:b/>
        </w:rPr>
      </w:pPr>
    </w:p>
    <w:p w:rsidR="00E72A2E" w:rsidRPr="00E72A2E" w:rsidRDefault="00E72A2E" w:rsidP="00E72A2E">
      <w:pPr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>наименование организации, выдавшей документ ______________________________________</w:t>
      </w:r>
    </w:p>
    <w:p w:rsidR="00E72A2E" w:rsidRPr="00E72A2E" w:rsidRDefault="00E72A2E" w:rsidP="00E72A2E">
      <w:pPr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 xml:space="preserve">                                                                                        </w:t>
      </w:r>
    </w:p>
    <w:tbl>
      <w:tblPr>
        <w:tblW w:w="10017" w:type="dxa"/>
        <w:tblLook w:val="04A0" w:firstRow="1" w:lastRow="0" w:firstColumn="1" w:lastColumn="0" w:noHBand="0" w:noVBand="1"/>
      </w:tblPr>
      <w:tblGrid>
        <w:gridCol w:w="2715"/>
        <w:gridCol w:w="41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3"/>
        <w:gridCol w:w="360"/>
        <w:gridCol w:w="383"/>
        <w:gridCol w:w="360"/>
      </w:tblGrid>
      <w:tr w:rsidR="00E72A2E" w:rsidRPr="00E72A2E" w:rsidTr="00E72A2E">
        <w:trPr>
          <w:trHeight w:val="465"/>
        </w:trPr>
        <w:tc>
          <w:tcPr>
            <w:tcW w:w="2715" w:type="dxa"/>
            <w:vAlign w:val="bottom"/>
            <w:hideMark/>
          </w:tcPr>
          <w:p w:rsidR="00E72A2E" w:rsidRPr="00E72A2E" w:rsidRDefault="00E72A2E" w:rsidP="00E72A2E">
            <w:pPr>
              <w:ind w:left="-108" w:firstLine="49"/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8. Серия и номер страхового полиса ОМС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</w:tr>
    </w:tbl>
    <w:p w:rsidR="00E72A2E" w:rsidRPr="00E72A2E" w:rsidRDefault="00E72A2E" w:rsidP="00E72A2E">
      <w:pPr>
        <w:rPr>
          <w:rFonts w:ascii="Liberation Serif" w:hAnsi="Liberation Serif"/>
          <w:b/>
        </w:rPr>
      </w:pPr>
    </w:p>
    <w:p w:rsidR="00E72A2E" w:rsidRPr="00E72A2E" w:rsidRDefault="00E72A2E" w:rsidP="00DF7BE3">
      <w:pPr>
        <w:ind w:hanging="142"/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 xml:space="preserve">  наименование страховой медицинской организации, его выдавшей </w:t>
      </w:r>
      <w:r>
        <w:rPr>
          <w:rFonts w:ascii="Liberation Serif" w:hAnsi="Liberation Serif"/>
          <w:b/>
        </w:rPr>
        <w:t xml:space="preserve">  </w:t>
      </w:r>
      <w:r w:rsidRPr="00E72A2E">
        <w:rPr>
          <w:rFonts w:ascii="Liberation Serif" w:hAnsi="Liberation Serif"/>
          <w:b/>
        </w:rPr>
        <w:t xml:space="preserve">_____________________ </w:t>
      </w:r>
    </w:p>
    <w:p w:rsidR="00E72A2E" w:rsidRPr="00E72A2E" w:rsidRDefault="00E72A2E" w:rsidP="00E72A2E">
      <w:pPr>
        <w:pStyle w:val="a5"/>
        <w:numPr>
          <w:ilvl w:val="0"/>
          <w:numId w:val="25"/>
        </w:numPr>
        <w:ind w:left="0" w:firstLine="142"/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  <w:sz w:val="24"/>
          <w:szCs w:val="24"/>
        </w:rPr>
        <w:t>Данные о родителях или законных представителях (ФИО, контактный телефон, паспортные данные,</w:t>
      </w:r>
      <w:r w:rsidRPr="00E72A2E">
        <w:rPr>
          <w:rFonts w:ascii="Liberation Serif" w:hAnsi="Liberation Serif"/>
          <w:b/>
        </w:rPr>
        <w:t xml:space="preserve"> </w:t>
      </w:r>
      <w:proofErr w:type="gramStart"/>
      <w:r w:rsidRPr="00E72A2E">
        <w:rPr>
          <w:rFonts w:ascii="Liberation Serif" w:hAnsi="Liberation Serif"/>
          <w:b/>
        </w:rPr>
        <w:t>СНИЛС)_</w:t>
      </w:r>
      <w:proofErr w:type="gramEnd"/>
      <w:r w:rsidRPr="00E72A2E">
        <w:rPr>
          <w:rFonts w:ascii="Liberation Serif" w:hAnsi="Liberation Serif"/>
          <w:b/>
        </w:rPr>
        <w:t>_________________________________________________________________</w:t>
      </w:r>
      <w:r>
        <w:rPr>
          <w:rFonts w:ascii="Liberation Serif" w:hAnsi="Liberation Serif"/>
          <w:b/>
        </w:rPr>
        <w:softHyphen/>
      </w:r>
      <w:r>
        <w:rPr>
          <w:rFonts w:ascii="Liberation Serif" w:hAnsi="Liberation Serif"/>
          <w:b/>
        </w:rPr>
        <w:softHyphen/>
      </w:r>
      <w:r>
        <w:rPr>
          <w:rFonts w:ascii="Liberation Serif" w:hAnsi="Liberation Serif"/>
          <w:b/>
        </w:rPr>
        <w:softHyphen/>
        <w:t>____________</w:t>
      </w:r>
    </w:p>
    <w:tbl>
      <w:tblPr>
        <w:tblW w:w="9700" w:type="dxa"/>
        <w:tblInd w:w="-142" w:type="dxa"/>
        <w:tblLook w:val="04A0" w:firstRow="1" w:lastRow="0" w:firstColumn="1" w:lastColumn="0" w:noHBand="0" w:noVBand="1"/>
      </w:tblPr>
      <w:tblGrid>
        <w:gridCol w:w="2535"/>
        <w:gridCol w:w="3405"/>
        <w:gridCol w:w="1940"/>
        <w:gridCol w:w="460"/>
        <w:gridCol w:w="460"/>
        <w:gridCol w:w="460"/>
        <w:gridCol w:w="440"/>
      </w:tblGrid>
      <w:tr w:rsidR="00E72A2E" w:rsidRPr="00E72A2E" w:rsidTr="00E72A2E">
        <w:trPr>
          <w:trHeight w:val="390"/>
        </w:trPr>
        <w:tc>
          <w:tcPr>
            <w:tcW w:w="2535" w:type="dxa"/>
            <w:hideMark/>
          </w:tcPr>
          <w:p w:rsidR="00E72A2E" w:rsidRPr="00E72A2E" w:rsidRDefault="00E72A2E" w:rsidP="00E72A2E">
            <w:pPr>
              <w:ind w:firstLine="176"/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 xml:space="preserve"> 10. Диагноз заболевания (состояние)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1940" w:type="dxa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код по МКБ-10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</w:tr>
    </w:tbl>
    <w:p w:rsidR="00E72A2E" w:rsidRPr="00E72A2E" w:rsidRDefault="00E72A2E" w:rsidP="00E72A2E">
      <w:pPr>
        <w:ind w:firstLine="284"/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>11. Наличие инвалидности _______________________________</w:t>
      </w:r>
    </w:p>
    <w:p w:rsidR="00E72A2E" w:rsidRPr="00E72A2E" w:rsidRDefault="00E72A2E" w:rsidP="00E72A2E">
      <w:pPr>
        <w:rPr>
          <w:rFonts w:ascii="Liberation Serif" w:hAnsi="Liberation Serif"/>
          <w:b/>
        </w:rPr>
      </w:pPr>
    </w:p>
    <w:p w:rsidR="00E72A2E" w:rsidRPr="00E72A2E" w:rsidRDefault="00E72A2E" w:rsidP="00E72A2E">
      <w:pPr>
        <w:ind w:firstLine="284"/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>12. Наименование медицинской организации, в которой впервые установлен диагноз заболевания ______________________________________________________________________</w:t>
      </w:r>
    </w:p>
    <w:p w:rsidR="00E72A2E" w:rsidRPr="00E72A2E" w:rsidRDefault="00E72A2E" w:rsidP="00E72A2E">
      <w:pPr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 xml:space="preserve"> </w:t>
      </w:r>
    </w:p>
    <w:p w:rsidR="00E72A2E" w:rsidRPr="00E72A2E" w:rsidRDefault="00E72A2E" w:rsidP="00E72A2E">
      <w:pPr>
        <w:ind w:firstLine="284"/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>13. Данные об оперативном вмешательстве и послеоперационном периоде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55"/>
        <w:gridCol w:w="3373"/>
      </w:tblGrid>
      <w:tr w:rsidR="00E72A2E" w:rsidRPr="00E72A2E" w:rsidTr="00F77E9B">
        <w:tc>
          <w:tcPr>
            <w:tcW w:w="6487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 xml:space="preserve">Этиология </w:t>
            </w:r>
            <w:proofErr w:type="gramStart"/>
            <w:r w:rsidRPr="00E72A2E">
              <w:rPr>
                <w:rFonts w:ascii="Liberation Serif" w:hAnsi="Liberation Serif"/>
                <w:b/>
              </w:rPr>
              <w:t>заболевания</w:t>
            </w:r>
            <w:proofErr w:type="gramEnd"/>
            <w:r w:rsidRPr="00E72A2E">
              <w:rPr>
                <w:rFonts w:ascii="Liberation Serif" w:hAnsi="Liberation Serif"/>
                <w:b/>
              </w:rPr>
              <w:t xml:space="preserve"> приведшего к СКК</w:t>
            </w:r>
          </w:p>
        </w:tc>
        <w:tc>
          <w:tcPr>
            <w:tcW w:w="3544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</w:tr>
      <w:tr w:rsidR="00E72A2E" w:rsidRPr="00E72A2E" w:rsidTr="00F77E9B">
        <w:tc>
          <w:tcPr>
            <w:tcW w:w="6487" w:type="dxa"/>
          </w:tcPr>
          <w:p w:rsidR="00E72A2E" w:rsidRPr="00E72A2E" w:rsidRDefault="00095551" w:rsidP="00E72A2E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Объе</w:t>
            </w:r>
            <w:r w:rsidR="00E72A2E" w:rsidRPr="00E72A2E">
              <w:rPr>
                <w:rFonts w:ascii="Liberation Serif" w:hAnsi="Liberation Serif"/>
                <w:b/>
              </w:rPr>
              <w:t>м резекции</w:t>
            </w:r>
          </w:p>
        </w:tc>
        <w:tc>
          <w:tcPr>
            <w:tcW w:w="3544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</w:tr>
      <w:tr w:rsidR="00E72A2E" w:rsidRPr="00E72A2E" w:rsidTr="00F77E9B">
        <w:tc>
          <w:tcPr>
            <w:tcW w:w="6487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Остаточная длина тонкой кишки</w:t>
            </w:r>
          </w:p>
        </w:tc>
        <w:tc>
          <w:tcPr>
            <w:tcW w:w="3544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</w:tr>
      <w:tr w:rsidR="00E72A2E" w:rsidRPr="00E72A2E" w:rsidTr="00F77E9B">
        <w:tc>
          <w:tcPr>
            <w:tcW w:w="6487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 xml:space="preserve">Наличие </w:t>
            </w:r>
            <w:proofErr w:type="spellStart"/>
            <w:r w:rsidRPr="00E72A2E">
              <w:rPr>
                <w:rFonts w:ascii="Liberation Serif" w:hAnsi="Liberation Serif"/>
                <w:b/>
              </w:rPr>
              <w:t>илеоцекального</w:t>
            </w:r>
            <w:proofErr w:type="spellEnd"/>
            <w:r w:rsidRPr="00E72A2E">
              <w:rPr>
                <w:rFonts w:ascii="Liberation Serif" w:hAnsi="Liberation Serif"/>
                <w:b/>
              </w:rPr>
              <w:t xml:space="preserve"> угла</w:t>
            </w:r>
          </w:p>
        </w:tc>
        <w:tc>
          <w:tcPr>
            <w:tcW w:w="3544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</w:tr>
      <w:tr w:rsidR="00E72A2E" w:rsidRPr="00E72A2E" w:rsidTr="00F77E9B">
        <w:tc>
          <w:tcPr>
            <w:tcW w:w="6487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Остаточная длина толстой кишки</w:t>
            </w:r>
          </w:p>
        </w:tc>
        <w:tc>
          <w:tcPr>
            <w:tcW w:w="3544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</w:tr>
      <w:tr w:rsidR="00E72A2E" w:rsidRPr="00E72A2E" w:rsidTr="00F77E9B">
        <w:tc>
          <w:tcPr>
            <w:tcW w:w="6487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Количество оперативных вмешательств (название, дата)</w:t>
            </w:r>
          </w:p>
        </w:tc>
        <w:tc>
          <w:tcPr>
            <w:tcW w:w="3544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</w:tr>
      <w:tr w:rsidR="00E72A2E" w:rsidRPr="00E72A2E" w:rsidTr="00F77E9B">
        <w:tc>
          <w:tcPr>
            <w:tcW w:w="6487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Количество дней на ПП</w:t>
            </w:r>
          </w:p>
        </w:tc>
        <w:tc>
          <w:tcPr>
            <w:tcW w:w="3544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</w:tr>
    </w:tbl>
    <w:p w:rsidR="00E72A2E" w:rsidRPr="00E72A2E" w:rsidRDefault="00E72A2E" w:rsidP="00E72A2E">
      <w:pPr>
        <w:rPr>
          <w:rFonts w:ascii="Liberation Serif" w:hAnsi="Liberation Serif"/>
          <w:b/>
        </w:rPr>
      </w:pPr>
    </w:p>
    <w:p w:rsidR="00E72A2E" w:rsidRPr="00E72A2E" w:rsidRDefault="00E72A2E" w:rsidP="00E72A2E">
      <w:pPr>
        <w:ind w:firstLine="284"/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 xml:space="preserve">14. Врач, выдавший направление _______________                       </w:t>
      </w:r>
      <w:r>
        <w:rPr>
          <w:rFonts w:ascii="Liberation Serif" w:hAnsi="Liberation Serif"/>
          <w:b/>
        </w:rPr>
        <w:t xml:space="preserve">     подпись __________</w:t>
      </w:r>
    </w:p>
    <w:p w:rsidR="00E72A2E" w:rsidRPr="00E72A2E" w:rsidRDefault="00E72A2E" w:rsidP="00E72A2E">
      <w:pPr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 xml:space="preserve">  </w:t>
      </w:r>
    </w:p>
    <w:p w:rsidR="00E72A2E" w:rsidRPr="00E72A2E" w:rsidRDefault="00E72A2E" w:rsidP="00E72A2E">
      <w:pPr>
        <w:rPr>
          <w:rFonts w:ascii="Liberation Serif" w:hAnsi="Liberation Serif"/>
          <w:b/>
        </w:rPr>
      </w:pPr>
    </w:p>
    <w:tbl>
      <w:tblPr>
        <w:tblW w:w="7200" w:type="dxa"/>
        <w:tblInd w:w="93" w:type="dxa"/>
        <w:tblLook w:val="04A0" w:firstRow="1" w:lastRow="0" w:firstColumn="1" w:lastColumn="0" w:noHBand="0" w:noVBand="1"/>
      </w:tblPr>
      <w:tblGrid>
        <w:gridCol w:w="1481"/>
        <w:gridCol w:w="851"/>
        <w:gridCol w:w="420"/>
        <w:gridCol w:w="420"/>
        <w:gridCol w:w="861"/>
        <w:gridCol w:w="400"/>
        <w:gridCol w:w="440"/>
        <w:gridCol w:w="567"/>
        <w:gridCol w:w="440"/>
        <w:gridCol w:w="440"/>
        <w:gridCol w:w="440"/>
        <w:gridCol w:w="440"/>
      </w:tblGrid>
      <w:tr w:rsidR="00E72A2E" w:rsidRPr="00E72A2E" w:rsidTr="00F77E9B">
        <w:trPr>
          <w:trHeight w:val="465"/>
        </w:trPr>
        <w:tc>
          <w:tcPr>
            <w:tcW w:w="1693" w:type="dxa"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Дата:</w:t>
            </w:r>
          </w:p>
        </w:tc>
        <w:tc>
          <w:tcPr>
            <w:tcW w:w="762" w:type="dxa"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число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788" w:type="dxa"/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месяц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517" w:type="dxa"/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</w:tr>
    </w:tbl>
    <w:p w:rsidR="00E72A2E" w:rsidRPr="00E72A2E" w:rsidRDefault="00E72A2E" w:rsidP="00E72A2E">
      <w:pPr>
        <w:rPr>
          <w:rFonts w:ascii="Liberation Serif" w:hAnsi="Liberation Serif"/>
          <w:b/>
        </w:rPr>
      </w:pPr>
    </w:p>
    <w:p w:rsidR="00F21AB0" w:rsidRDefault="00F21AB0" w:rsidP="00E72A2E">
      <w:pPr>
        <w:rPr>
          <w:rFonts w:ascii="Liberation Serif" w:hAnsi="Liberation Serif"/>
          <w:b/>
        </w:rPr>
      </w:pPr>
    </w:p>
    <w:p w:rsidR="00DB2A4E" w:rsidRPr="00F66971" w:rsidRDefault="00DB2A4E" w:rsidP="00E72A2E">
      <w:pPr>
        <w:rPr>
          <w:rFonts w:ascii="Liberation Serif" w:hAnsi="Liberation Serif"/>
          <w:b/>
        </w:rPr>
      </w:pPr>
    </w:p>
    <w:p w:rsidR="00DB2A4E" w:rsidRPr="00F94682" w:rsidRDefault="00DB2A4E" w:rsidP="00E72A2E">
      <w:pPr>
        <w:rPr>
          <w:rFonts w:ascii="Liberation Serif" w:hAnsi="Liberation Serif"/>
        </w:rPr>
      </w:pPr>
    </w:p>
    <w:p w:rsidR="00DB2A4E" w:rsidRPr="00F94682" w:rsidRDefault="00DB2A4E" w:rsidP="00E72A2E">
      <w:pPr>
        <w:rPr>
          <w:rFonts w:ascii="Liberation Serif" w:hAnsi="Liberation Serif"/>
          <w:b/>
        </w:rPr>
      </w:pPr>
    </w:p>
    <w:p w:rsidR="00DB2A4E" w:rsidRDefault="00DB2A4E" w:rsidP="00E72A2E">
      <w:pPr>
        <w:rPr>
          <w:rFonts w:ascii="Liberation Serif" w:hAnsi="Liberation Serif"/>
        </w:rPr>
      </w:pPr>
    </w:p>
    <w:p w:rsidR="00002B35" w:rsidRPr="00F94682" w:rsidRDefault="00002B35" w:rsidP="00E72A2E">
      <w:pPr>
        <w:rPr>
          <w:rFonts w:ascii="Liberation Serif" w:hAnsi="Liberation Serif"/>
        </w:rPr>
      </w:pPr>
    </w:p>
    <w:p w:rsidR="00DB2A4E" w:rsidRPr="00F94682" w:rsidRDefault="00DB2A4E" w:rsidP="00DB2A4E">
      <w:pPr>
        <w:rPr>
          <w:rFonts w:ascii="Liberation Serif" w:hAnsi="Liberation Serif"/>
        </w:rPr>
      </w:pPr>
    </w:p>
    <w:p w:rsidR="00DB2A4E" w:rsidRPr="00F94682" w:rsidRDefault="00DB2A4E" w:rsidP="00DB2A4E">
      <w:pPr>
        <w:jc w:val="center"/>
        <w:rPr>
          <w:rFonts w:ascii="Liberation Serif" w:hAnsi="Liberation Serif"/>
          <w:b/>
        </w:rPr>
      </w:pPr>
    </w:p>
    <w:p w:rsidR="00DB2A4E" w:rsidRDefault="00DB2A4E" w:rsidP="00DB2A4E">
      <w:pPr>
        <w:rPr>
          <w:rFonts w:ascii="Liberation Serif" w:hAnsi="Liberation Serif"/>
          <w:sz w:val="28"/>
          <w:szCs w:val="28"/>
        </w:rPr>
        <w:sectPr w:rsidR="00DB2A4E" w:rsidSect="00E72A2E">
          <w:pgSz w:w="11906" w:h="16838"/>
          <w:pgMar w:top="962" w:right="1134" w:bottom="851" w:left="1134" w:header="709" w:footer="709" w:gutter="0"/>
          <w:cols w:space="708"/>
          <w:docGrid w:linePitch="360"/>
        </w:sect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Pr="003B191B" w:rsidRDefault="00E72A2E" w:rsidP="00C00C0F">
      <w:pPr>
        <w:ind w:firstLine="709"/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E72A2E">
        <w:rPr>
          <w:rFonts w:ascii="Liberation Serif" w:hAnsi="Liberation Serif" w:cs="Liberation Serif"/>
          <w:b/>
          <w:i/>
          <w:sz w:val="28"/>
          <w:szCs w:val="28"/>
        </w:rPr>
        <w:t>О внесении изменений в приказ Министерства здравоохранения Свердловской области от 09.06.2022 № 1290-п «Об организации оказания медицинской помощи детям по профилю «гастроэнтерология» на территории Свердловской области»</w:t>
      </w:r>
    </w:p>
    <w:tbl>
      <w:tblPr>
        <w:tblW w:w="10915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"/>
        <w:gridCol w:w="2770"/>
        <w:gridCol w:w="2383"/>
        <w:gridCol w:w="1552"/>
        <w:gridCol w:w="2049"/>
        <w:gridCol w:w="2126"/>
      </w:tblGrid>
      <w:tr w:rsidR="00C00C0F" w:rsidRPr="00F07E8E" w:rsidTr="00C00C0F">
        <w:tc>
          <w:tcPr>
            <w:tcW w:w="10915" w:type="dxa"/>
            <w:gridSpan w:val="6"/>
          </w:tcPr>
          <w:p w:rsidR="00C00C0F" w:rsidRPr="00F07E8E" w:rsidRDefault="00C00C0F" w:rsidP="00A0020F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</w:tc>
      </w:tr>
      <w:tr w:rsidR="00C00C0F" w:rsidRPr="00093E8C" w:rsidTr="00C00C0F">
        <w:tc>
          <w:tcPr>
            <w:tcW w:w="10915" w:type="dxa"/>
            <w:gridSpan w:val="6"/>
          </w:tcPr>
          <w:p w:rsidR="00C00C0F" w:rsidRPr="00093E8C" w:rsidRDefault="00C00C0F" w:rsidP="00A0020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00C0F" w:rsidRPr="00093E8C" w:rsidTr="00C00C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Должность</w:t>
            </w:r>
          </w:p>
        </w:tc>
        <w:tc>
          <w:tcPr>
            <w:tcW w:w="2383" w:type="dxa"/>
            <w:tcBorders>
              <w:top w:val="single" w:sz="6" w:space="0" w:color="auto"/>
              <w:bottom w:val="nil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Фамилия и инициалы</w:t>
            </w:r>
          </w:p>
        </w:tc>
        <w:tc>
          <w:tcPr>
            <w:tcW w:w="572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Сроки и результаты согласования</w:t>
            </w:r>
          </w:p>
        </w:tc>
      </w:tr>
      <w:tr w:rsidR="00C00C0F" w:rsidRPr="00093E8C" w:rsidTr="00C00C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1047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83" w:type="dxa"/>
            <w:tcBorders>
              <w:top w:val="nil"/>
              <w:bottom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Дата поступления на согласование</w:t>
            </w: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Дата согласования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Замечания и подпись</w:t>
            </w:r>
          </w:p>
        </w:tc>
      </w:tr>
      <w:tr w:rsidR="00C00C0F" w:rsidRPr="00093E8C" w:rsidTr="00C00C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Заместитель Министра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Чадова Е.А.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49" w:type="dxa"/>
            <w:tcBorders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bottom w:val="single" w:sz="6" w:space="0" w:color="auto"/>
              <w:right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C00C0F" w:rsidRPr="00093E8C" w:rsidTr="00C00C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0C0F" w:rsidRPr="00093E8C" w:rsidRDefault="00A002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C00C0F" w:rsidRPr="00093E8C">
              <w:rPr>
                <w:rFonts w:ascii="Liberation Serif" w:hAnsi="Liberation Serif" w:cs="Liberation Serif"/>
              </w:rPr>
              <w:t>ачальник отдела организации медицинской помощи матерям и детям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C00C0F" w:rsidRPr="00093E8C" w:rsidRDefault="00A002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Савельева Е.В.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49" w:type="dxa"/>
            <w:tcBorders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bottom w:val="single" w:sz="6" w:space="0" w:color="auto"/>
              <w:right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C00C0F" w:rsidRPr="00093E8C" w:rsidTr="00C00C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 w:rsidRPr="003B191B">
              <w:rPr>
                <w:rFonts w:ascii="Liberation Serif" w:hAnsi="Liberation Serif" w:cs="Liberation Serif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C0F" w:rsidRPr="003B191B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</w:p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 w:rsidRPr="003B191B">
              <w:rPr>
                <w:rFonts w:ascii="Liberation Serif" w:hAnsi="Liberation Serif" w:cs="Liberation Serif"/>
              </w:rPr>
              <w:t>Степанова З.Ф.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C00C0F" w:rsidRPr="00093E8C" w:rsidTr="00C00C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Начальник юридического отдела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Белошевич С.О.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</w:p>
        </w:tc>
      </w:tr>
    </w:tbl>
    <w:p w:rsidR="00C00C0F" w:rsidRPr="00093E8C" w:rsidRDefault="00C00C0F" w:rsidP="00C00C0F">
      <w:pPr>
        <w:tabs>
          <w:tab w:val="left" w:pos="4536"/>
        </w:tabs>
        <w:jc w:val="both"/>
        <w:rPr>
          <w:rFonts w:ascii="Liberation Serif" w:hAnsi="Liberation Serif" w:cs="Liberation Serif"/>
        </w:rPr>
      </w:pPr>
    </w:p>
    <w:p w:rsidR="00C00C0F" w:rsidRPr="00F07E8E" w:rsidRDefault="00C00C0F" w:rsidP="00C00C0F">
      <w:pPr>
        <w:tabs>
          <w:tab w:val="left" w:pos="4536"/>
        </w:tabs>
        <w:jc w:val="both"/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>Исполнитель: Максимова Д.С., тел. 3120003 доб. 845</w:t>
      </w:r>
    </w:p>
    <w:p w:rsidR="00C00C0F" w:rsidRPr="00F07E8E" w:rsidRDefault="00C00C0F" w:rsidP="00C00C0F">
      <w:pPr>
        <w:rPr>
          <w:rFonts w:ascii="Liberation Serif" w:hAnsi="Liberation Serif" w:cs="Liberation Serif"/>
          <w:b/>
          <w:sz w:val="27"/>
          <w:szCs w:val="27"/>
        </w:rPr>
      </w:pPr>
      <w:r w:rsidRPr="00F07E8E">
        <w:rPr>
          <w:rFonts w:ascii="Liberation Serif" w:hAnsi="Liberation Serif" w:cs="Liberation Serif"/>
          <w:b/>
          <w:sz w:val="27"/>
          <w:szCs w:val="27"/>
        </w:rPr>
        <w:t xml:space="preserve">Приказ разослать: </w:t>
      </w:r>
    </w:p>
    <w:p w:rsidR="00C00C0F" w:rsidRPr="00F07E8E" w:rsidRDefault="00C00C0F" w:rsidP="00C00C0F">
      <w:pPr>
        <w:numPr>
          <w:ilvl w:val="0"/>
          <w:numId w:val="21"/>
        </w:numPr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 xml:space="preserve">отдел организации медицинской помощи матерям и детям </w:t>
      </w:r>
    </w:p>
    <w:p w:rsidR="00C00C0F" w:rsidRPr="00F07E8E" w:rsidRDefault="00C00C0F" w:rsidP="00C00C0F">
      <w:pPr>
        <w:numPr>
          <w:ilvl w:val="0"/>
          <w:numId w:val="21"/>
        </w:numPr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>Руководителям МО СО</w:t>
      </w:r>
    </w:p>
    <w:p w:rsidR="00C00C0F" w:rsidRPr="005818B9" w:rsidRDefault="00C00C0F" w:rsidP="00C00C0F">
      <w:pPr>
        <w:ind w:left="720"/>
        <w:rPr>
          <w:rFonts w:ascii="Liberation Serif" w:hAnsi="Liberation Serif" w:cs="Liberation Serif"/>
        </w:rPr>
      </w:pPr>
    </w:p>
    <w:p w:rsidR="00C00C0F" w:rsidRPr="0081152C" w:rsidRDefault="00C00C0F" w:rsidP="00C00C0F">
      <w:pPr>
        <w:ind w:left="720"/>
        <w:rPr>
          <w:rFonts w:ascii="Liberation Serif" w:hAnsi="Liberation Serif" w:cs="Liberation Serif"/>
          <w:color w:val="FF0000"/>
        </w:rPr>
      </w:pPr>
    </w:p>
    <w:p w:rsidR="00C00C0F" w:rsidRPr="00093E8C" w:rsidRDefault="00C00C0F" w:rsidP="00C00C0F">
      <w:pPr>
        <w:widowControl w:val="0"/>
        <w:contextualSpacing/>
        <w:jc w:val="both"/>
        <w:outlineLvl w:val="0"/>
        <w:rPr>
          <w:rFonts w:ascii="Liberation Serif" w:hAnsi="Liberation Serif" w:cs="Liberation Serif"/>
          <w:sz w:val="27"/>
          <w:szCs w:val="27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sectPr w:rsidR="00C00C0F" w:rsidSect="002C6003">
      <w:pgSz w:w="11906" w:h="16838"/>
      <w:pgMar w:top="794" w:right="851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55" w:rsidRDefault="00C61655" w:rsidP="0028689E">
      <w:r>
        <w:separator/>
      </w:r>
    </w:p>
  </w:endnote>
  <w:endnote w:type="continuationSeparator" w:id="0">
    <w:p w:rsidR="00C61655" w:rsidRDefault="00C61655" w:rsidP="0028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55" w:rsidRDefault="00C61655" w:rsidP="0028689E">
      <w:r>
        <w:separator/>
      </w:r>
    </w:p>
  </w:footnote>
  <w:footnote w:type="continuationSeparator" w:id="0">
    <w:p w:rsidR="00C61655" w:rsidRDefault="00C61655" w:rsidP="00286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494656"/>
      <w:docPartObj>
        <w:docPartGallery w:val="Page Numbers (Top of Page)"/>
        <w:docPartUnique/>
      </w:docPartObj>
    </w:sdtPr>
    <w:sdtEndPr/>
    <w:sdtContent>
      <w:p w:rsidR="00871186" w:rsidRDefault="0087118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267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Wingdings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 w15:restartNumberingAfterBreak="0">
    <w:nsid w:val="0929121F"/>
    <w:multiLevelType w:val="hybridMultilevel"/>
    <w:tmpl w:val="B24C9C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481F"/>
    <w:multiLevelType w:val="hybridMultilevel"/>
    <w:tmpl w:val="388EF660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8D848D9"/>
    <w:multiLevelType w:val="multilevel"/>
    <w:tmpl w:val="D1A89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 w15:restartNumberingAfterBreak="0">
    <w:nsid w:val="2818617D"/>
    <w:multiLevelType w:val="hybridMultilevel"/>
    <w:tmpl w:val="C2167CD6"/>
    <w:lvl w:ilvl="0" w:tplc="9A623F3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75AE2"/>
    <w:multiLevelType w:val="hybridMultilevel"/>
    <w:tmpl w:val="A16C450A"/>
    <w:lvl w:ilvl="0" w:tplc="49906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238DF"/>
    <w:multiLevelType w:val="hybridMultilevel"/>
    <w:tmpl w:val="E64A499C"/>
    <w:lvl w:ilvl="0" w:tplc="D676F2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0F35F1"/>
    <w:multiLevelType w:val="hybridMultilevel"/>
    <w:tmpl w:val="1B1E93E8"/>
    <w:lvl w:ilvl="0" w:tplc="B2BEBB66">
      <w:start w:val="9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863A19"/>
    <w:multiLevelType w:val="multilevel"/>
    <w:tmpl w:val="34CCE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E30F7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997D35"/>
    <w:multiLevelType w:val="hybridMultilevel"/>
    <w:tmpl w:val="3DD6CF1C"/>
    <w:lvl w:ilvl="0" w:tplc="F528BC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E75369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57285CA0"/>
    <w:multiLevelType w:val="hybridMultilevel"/>
    <w:tmpl w:val="7DAA7B80"/>
    <w:lvl w:ilvl="0" w:tplc="49906C1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003ACA"/>
    <w:multiLevelType w:val="hybridMultilevel"/>
    <w:tmpl w:val="4A2A8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52F80"/>
    <w:multiLevelType w:val="hybridMultilevel"/>
    <w:tmpl w:val="857C7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22FB8"/>
    <w:multiLevelType w:val="hybridMultilevel"/>
    <w:tmpl w:val="43DEE6EA"/>
    <w:lvl w:ilvl="0" w:tplc="9CCA7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73AD1"/>
    <w:multiLevelType w:val="hybridMultilevel"/>
    <w:tmpl w:val="CEEE336C"/>
    <w:lvl w:ilvl="0" w:tplc="21B8F33C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9" w15:restartNumberingAfterBreak="0">
    <w:nsid w:val="66BF0102"/>
    <w:multiLevelType w:val="hybridMultilevel"/>
    <w:tmpl w:val="CEF89ADA"/>
    <w:lvl w:ilvl="0" w:tplc="C6F2C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30F9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CE58F9"/>
    <w:multiLevelType w:val="hybridMultilevel"/>
    <w:tmpl w:val="BDCA893A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E0C09"/>
    <w:multiLevelType w:val="multilevel"/>
    <w:tmpl w:val="A99E93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A33422C"/>
    <w:multiLevelType w:val="multilevel"/>
    <w:tmpl w:val="4EFED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1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23"/>
  </w:num>
  <w:num w:numId="10">
    <w:abstractNumId w:val="6"/>
  </w:num>
  <w:num w:numId="11">
    <w:abstractNumId w:val="3"/>
  </w:num>
  <w:num w:numId="12">
    <w:abstractNumId w:val="20"/>
  </w:num>
  <w:num w:numId="13">
    <w:abstractNumId w:val="11"/>
  </w:num>
  <w:num w:numId="14">
    <w:abstractNumId w:val="13"/>
  </w:num>
  <w:num w:numId="15">
    <w:abstractNumId w:val="10"/>
  </w:num>
  <w:num w:numId="16">
    <w:abstractNumId w:val="4"/>
  </w:num>
  <w:num w:numId="17">
    <w:abstractNumId w:val="19"/>
  </w:num>
  <w:num w:numId="18">
    <w:abstractNumId w:val="15"/>
  </w:num>
  <w:num w:numId="19">
    <w:abstractNumId w:val="18"/>
  </w:num>
  <w:num w:numId="20">
    <w:abstractNumId w:val="12"/>
  </w:num>
  <w:num w:numId="21">
    <w:abstractNumId w:val="5"/>
  </w:num>
  <w:num w:numId="22">
    <w:abstractNumId w:val="8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BE"/>
    <w:rsid w:val="00002B35"/>
    <w:rsid w:val="00006C5D"/>
    <w:rsid w:val="00007D46"/>
    <w:rsid w:val="000117FF"/>
    <w:rsid w:val="00017F0E"/>
    <w:rsid w:val="00020438"/>
    <w:rsid w:val="00026C5A"/>
    <w:rsid w:val="0003311F"/>
    <w:rsid w:val="00033AB7"/>
    <w:rsid w:val="00040B45"/>
    <w:rsid w:val="00041AF2"/>
    <w:rsid w:val="00042381"/>
    <w:rsid w:val="00046E2C"/>
    <w:rsid w:val="0005160E"/>
    <w:rsid w:val="00051C7D"/>
    <w:rsid w:val="00072AD0"/>
    <w:rsid w:val="000769A9"/>
    <w:rsid w:val="0008572D"/>
    <w:rsid w:val="000911A4"/>
    <w:rsid w:val="000925BC"/>
    <w:rsid w:val="00092C77"/>
    <w:rsid w:val="00094B0A"/>
    <w:rsid w:val="00094D6B"/>
    <w:rsid w:val="00095551"/>
    <w:rsid w:val="000A1316"/>
    <w:rsid w:val="000A4CF5"/>
    <w:rsid w:val="000A6257"/>
    <w:rsid w:val="000A7E3A"/>
    <w:rsid w:val="000C2D86"/>
    <w:rsid w:val="000C41E4"/>
    <w:rsid w:val="000D5C23"/>
    <w:rsid w:val="000D67A5"/>
    <w:rsid w:val="000E1FEB"/>
    <w:rsid w:val="000E2DE7"/>
    <w:rsid w:val="000E3D43"/>
    <w:rsid w:val="000E685B"/>
    <w:rsid w:val="000F6436"/>
    <w:rsid w:val="00102952"/>
    <w:rsid w:val="001032BC"/>
    <w:rsid w:val="00106E97"/>
    <w:rsid w:val="00110E0B"/>
    <w:rsid w:val="00132737"/>
    <w:rsid w:val="00140FAC"/>
    <w:rsid w:val="00145DE0"/>
    <w:rsid w:val="00146241"/>
    <w:rsid w:val="00152780"/>
    <w:rsid w:val="00164C6A"/>
    <w:rsid w:val="00170E10"/>
    <w:rsid w:val="00172CEA"/>
    <w:rsid w:val="001741FA"/>
    <w:rsid w:val="00175208"/>
    <w:rsid w:val="0018755D"/>
    <w:rsid w:val="00187F71"/>
    <w:rsid w:val="0019011E"/>
    <w:rsid w:val="00193086"/>
    <w:rsid w:val="001A583D"/>
    <w:rsid w:val="001B3945"/>
    <w:rsid w:val="001B4C8E"/>
    <w:rsid w:val="001B5930"/>
    <w:rsid w:val="001C20D4"/>
    <w:rsid w:val="001C2C5B"/>
    <w:rsid w:val="001D1A0A"/>
    <w:rsid w:val="001D51E1"/>
    <w:rsid w:val="001E1816"/>
    <w:rsid w:val="001E2CC2"/>
    <w:rsid w:val="001F4CC6"/>
    <w:rsid w:val="001F7F15"/>
    <w:rsid w:val="00200FDC"/>
    <w:rsid w:val="002024F2"/>
    <w:rsid w:val="00205C7C"/>
    <w:rsid w:val="00210852"/>
    <w:rsid w:val="00211E91"/>
    <w:rsid w:val="00227060"/>
    <w:rsid w:val="00230E0C"/>
    <w:rsid w:val="00233496"/>
    <w:rsid w:val="002359D9"/>
    <w:rsid w:val="00241B25"/>
    <w:rsid w:val="00251350"/>
    <w:rsid w:val="00272F5A"/>
    <w:rsid w:val="002811AA"/>
    <w:rsid w:val="00282FDE"/>
    <w:rsid w:val="0028320D"/>
    <w:rsid w:val="00286785"/>
    <w:rsid w:val="0028689E"/>
    <w:rsid w:val="00291314"/>
    <w:rsid w:val="00297D41"/>
    <w:rsid w:val="002A058B"/>
    <w:rsid w:val="002A09EF"/>
    <w:rsid w:val="002A1BF6"/>
    <w:rsid w:val="002A7F4B"/>
    <w:rsid w:val="002B4B92"/>
    <w:rsid w:val="002B617A"/>
    <w:rsid w:val="002B761A"/>
    <w:rsid w:val="002C0D13"/>
    <w:rsid w:val="002C3284"/>
    <w:rsid w:val="002C6003"/>
    <w:rsid w:val="002C6FE8"/>
    <w:rsid w:val="002E124E"/>
    <w:rsid w:val="002E2C26"/>
    <w:rsid w:val="002E30CF"/>
    <w:rsid w:val="002E611C"/>
    <w:rsid w:val="002E7C87"/>
    <w:rsid w:val="002F44FD"/>
    <w:rsid w:val="002F5837"/>
    <w:rsid w:val="00311297"/>
    <w:rsid w:val="003200FE"/>
    <w:rsid w:val="003351EA"/>
    <w:rsid w:val="00335CBD"/>
    <w:rsid w:val="00336323"/>
    <w:rsid w:val="00337B0E"/>
    <w:rsid w:val="00346070"/>
    <w:rsid w:val="00350ADB"/>
    <w:rsid w:val="00352BBC"/>
    <w:rsid w:val="00353239"/>
    <w:rsid w:val="003567DC"/>
    <w:rsid w:val="00357289"/>
    <w:rsid w:val="00363055"/>
    <w:rsid w:val="0037178B"/>
    <w:rsid w:val="003764C3"/>
    <w:rsid w:val="00377CBE"/>
    <w:rsid w:val="003812DF"/>
    <w:rsid w:val="00381A88"/>
    <w:rsid w:val="003835E3"/>
    <w:rsid w:val="00383CE1"/>
    <w:rsid w:val="00384356"/>
    <w:rsid w:val="003930BC"/>
    <w:rsid w:val="00397AF9"/>
    <w:rsid w:val="003A25DB"/>
    <w:rsid w:val="003A3323"/>
    <w:rsid w:val="003B2859"/>
    <w:rsid w:val="003B6544"/>
    <w:rsid w:val="003C268E"/>
    <w:rsid w:val="003C544E"/>
    <w:rsid w:val="003D6789"/>
    <w:rsid w:val="003D67D6"/>
    <w:rsid w:val="003D7E67"/>
    <w:rsid w:val="003E0A7D"/>
    <w:rsid w:val="003E4756"/>
    <w:rsid w:val="003F579D"/>
    <w:rsid w:val="004011B5"/>
    <w:rsid w:val="00402BC7"/>
    <w:rsid w:val="0040387A"/>
    <w:rsid w:val="004049C8"/>
    <w:rsid w:val="004117C1"/>
    <w:rsid w:val="0041526D"/>
    <w:rsid w:val="00415A11"/>
    <w:rsid w:val="004161E4"/>
    <w:rsid w:val="00425856"/>
    <w:rsid w:val="00427536"/>
    <w:rsid w:val="00442EA5"/>
    <w:rsid w:val="00443B48"/>
    <w:rsid w:val="00445210"/>
    <w:rsid w:val="00445A6B"/>
    <w:rsid w:val="0045216D"/>
    <w:rsid w:val="00460C06"/>
    <w:rsid w:val="00461CCB"/>
    <w:rsid w:val="00465E4F"/>
    <w:rsid w:val="004660EF"/>
    <w:rsid w:val="004670AC"/>
    <w:rsid w:val="00467D5C"/>
    <w:rsid w:val="00467EA8"/>
    <w:rsid w:val="004752AA"/>
    <w:rsid w:val="004810F6"/>
    <w:rsid w:val="00483098"/>
    <w:rsid w:val="00485383"/>
    <w:rsid w:val="004864C1"/>
    <w:rsid w:val="00487416"/>
    <w:rsid w:val="004964FA"/>
    <w:rsid w:val="004A52CC"/>
    <w:rsid w:val="004A5794"/>
    <w:rsid w:val="004A65BA"/>
    <w:rsid w:val="004A6C18"/>
    <w:rsid w:val="004B47F7"/>
    <w:rsid w:val="004B58E6"/>
    <w:rsid w:val="004B720D"/>
    <w:rsid w:val="004D649C"/>
    <w:rsid w:val="004D6A53"/>
    <w:rsid w:val="004E0A61"/>
    <w:rsid w:val="004E39C8"/>
    <w:rsid w:val="004F2D41"/>
    <w:rsid w:val="00511E31"/>
    <w:rsid w:val="00514348"/>
    <w:rsid w:val="00520F9B"/>
    <w:rsid w:val="00527C3E"/>
    <w:rsid w:val="005325AC"/>
    <w:rsid w:val="00533273"/>
    <w:rsid w:val="00535664"/>
    <w:rsid w:val="00552F96"/>
    <w:rsid w:val="005535F1"/>
    <w:rsid w:val="00556718"/>
    <w:rsid w:val="0056405B"/>
    <w:rsid w:val="005667F9"/>
    <w:rsid w:val="00567A41"/>
    <w:rsid w:val="00570962"/>
    <w:rsid w:val="00571E6E"/>
    <w:rsid w:val="00581044"/>
    <w:rsid w:val="0058466A"/>
    <w:rsid w:val="00586E90"/>
    <w:rsid w:val="00587732"/>
    <w:rsid w:val="00593856"/>
    <w:rsid w:val="005A13FC"/>
    <w:rsid w:val="005A350A"/>
    <w:rsid w:val="005B0CC6"/>
    <w:rsid w:val="005B2DFB"/>
    <w:rsid w:val="005B62C2"/>
    <w:rsid w:val="005B6F18"/>
    <w:rsid w:val="005D727A"/>
    <w:rsid w:val="005E0C1E"/>
    <w:rsid w:val="005E30BB"/>
    <w:rsid w:val="005E5AE0"/>
    <w:rsid w:val="005F33A6"/>
    <w:rsid w:val="00604967"/>
    <w:rsid w:val="006115E2"/>
    <w:rsid w:val="0061303B"/>
    <w:rsid w:val="00617011"/>
    <w:rsid w:val="00625F30"/>
    <w:rsid w:val="00633056"/>
    <w:rsid w:val="0064054E"/>
    <w:rsid w:val="0064282D"/>
    <w:rsid w:val="00644916"/>
    <w:rsid w:val="006468E2"/>
    <w:rsid w:val="00652B01"/>
    <w:rsid w:val="0065360B"/>
    <w:rsid w:val="00653F8A"/>
    <w:rsid w:val="00654F7F"/>
    <w:rsid w:val="00655999"/>
    <w:rsid w:val="00655CF5"/>
    <w:rsid w:val="00663861"/>
    <w:rsid w:val="00671E39"/>
    <w:rsid w:val="006826C1"/>
    <w:rsid w:val="0069144F"/>
    <w:rsid w:val="006951BE"/>
    <w:rsid w:val="006A10B1"/>
    <w:rsid w:val="006A1A1A"/>
    <w:rsid w:val="006A2FA6"/>
    <w:rsid w:val="006A47B1"/>
    <w:rsid w:val="006B355D"/>
    <w:rsid w:val="006C0839"/>
    <w:rsid w:val="006C22F6"/>
    <w:rsid w:val="006C4358"/>
    <w:rsid w:val="006D0512"/>
    <w:rsid w:val="006D3621"/>
    <w:rsid w:val="006D3C44"/>
    <w:rsid w:val="006D52D9"/>
    <w:rsid w:val="006D5C58"/>
    <w:rsid w:val="006D64A8"/>
    <w:rsid w:val="006D79D7"/>
    <w:rsid w:val="006D7BDE"/>
    <w:rsid w:val="006E62E3"/>
    <w:rsid w:val="006F211D"/>
    <w:rsid w:val="006F28C0"/>
    <w:rsid w:val="006F52D0"/>
    <w:rsid w:val="007005A8"/>
    <w:rsid w:val="00713004"/>
    <w:rsid w:val="007150F7"/>
    <w:rsid w:val="007249F0"/>
    <w:rsid w:val="0073322F"/>
    <w:rsid w:val="00734BAB"/>
    <w:rsid w:val="00736CAD"/>
    <w:rsid w:val="007473C5"/>
    <w:rsid w:val="00747807"/>
    <w:rsid w:val="00764EB5"/>
    <w:rsid w:val="00770BEF"/>
    <w:rsid w:val="00783E0A"/>
    <w:rsid w:val="00786C1D"/>
    <w:rsid w:val="00791720"/>
    <w:rsid w:val="00791C5C"/>
    <w:rsid w:val="00791CA5"/>
    <w:rsid w:val="00794EF9"/>
    <w:rsid w:val="007A1599"/>
    <w:rsid w:val="007A38F0"/>
    <w:rsid w:val="007A400B"/>
    <w:rsid w:val="007B0B8E"/>
    <w:rsid w:val="007B4FD1"/>
    <w:rsid w:val="007B7CB7"/>
    <w:rsid w:val="007D2B2F"/>
    <w:rsid w:val="007D6F03"/>
    <w:rsid w:val="007E713D"/>
    <w:rsid w:val="007E79AE"/>
    <w:rsid w:val="007F145D"/>
    <w:rsid w:val="007F2DC4"/>
    <w:rsid w:val="00822EA5"/>
    <w:rsid w:val="008305CE"/>
    <w:rsid w:val="00831730"/>
    <w:rsid w:val="008347CA"/>
    <w:rsid w:val="00836C34"/>
    <w:rsid w:val="0085127E"/>
    <w:rsid w:val="00851C85"/>
    <w:rsid w:val="0085449A"/>
    <w:rsid w:val="00857163"/>
    <w:rsid w:val="008643BE"/>
    <w:rsid w:val="00865288"/>
    <w:rsid w:val="00871186"/>
    <w:rsid w:val="008740B1"/>
    <w:rsid w:val="00875D9F"/>
    <w:rsid w:val="00880CEA"/>
    <w:rsid w:val="00883C54"/>
    <w:rsid w:val="00884BA4"/>
    <w:rsid w:val="00890F3B"/>
    <w:rsid w:val="00897C9A"/>
    <w:rsid w:val="008B3817"/>
    <w:rsid w:val="008B7289"/>
    <w:rsid w:val="008B744D"/>
    <w:rsid w:val="008C7C9D"/>
    <w:rsid w:val="008D2D37"/>
    <w:rsid w:val="008E436B"/>
    <w:rsid w:val="008E51FE"/>
    <w:rsid w:val="008E7ACB"/>
    <w:rsid w:val="008F0B5D"/>
    <w:rsid w:val="0090073D"/>
    <w:rsid w:val="00900B17"/>
    <w:rsid w:val="00910054"/>
    <w:rsid w:val="009127D2"/>
    <w:rsid w:val="0091552D"/>
    <w:rsid w:val="009156E9"/>
    <w:rsid w:val="00920D06"/>
    <w:rsid w:val="0092210E"/>
    <w:rsid w:val="00924DF3"/>
    <w:rsid w:val="00926BB0"/>
    <w:rsid w:val="00930B26"/>
    <w:rsid w:val="00933201"/>
    <w:rsid w:val="00933737"/>
    <w:rsid w:val="009359AC"/>
    <w:rsid w:val="00936D55"/>
    <w:rsid w:val="00944F6D"/>
    <w:rsid w:val="00946DE9"/>
    <w:rsid w:val="00950267"/>
    <w:rsid w:val="009508E4"/>
    <w:rsid w:val="009544AD"/>
    <w:rsid w:val="009559FA"/>
    <w:rsid w:val="009566A9"/>
    <w:rsid w:val="00972D90"/>
    <w:rsid w:val="00975C91"/>
    <w:rsid w:val="00982DFD"/>
    <w:rsid w:val="00982F78"/>
    <w:rsid w:val="00982FCF"/>
    <w:rsid w:val="009928B6"/>
    <w:rsid w:val="009A581D"/>
    <w:rsid w:val="009B3CF5"/>
    <w:rsid w:val="009B67F6"/>
    <w:rsid w:val="009B7CAA"/>
    <w:rsid w:val="009C43ED"/>
    <w:rsid w:val="009D474E"/>
    <w:rsid w:val="009D5ACC"/>
    <w:rsid w:val="009E0A22"/>
    <w:rsid w:val="009E5A8D"/>
    <w:rsid w:val="009F01EF"/>
    <w:rsid w:val="00A0020F"/>
    <w:rsid w:val="00A017CB"/>
    <w:rsid w:val="00A04382"/>
    <w:rsid w:val="00A06D15"/>
    <w:rsid w:val="00A07251"/>
    <w:rsid w:val="00A10435"/>
    <w:rsid w:val="00A17BFE"/>
    <w:rsid w:val="00A21436"/>
    <w:rsid w:val="00A217A7"/>
    <w:rsid w:val="00A241E4"/>
    <w:rsid w:val="00A261D2"/>
    <w:rsid w:val="00A2763B"/>
    <w:rsid w:val="00A335BA"/>
    <w:rsid w:val="00A46EC6"/>
    <w:rsid w:val="00A5292D"/>
    <w:rsid w:val="00A53D4C"/>
    <w:rsid w:val="00A552BB"/>
    <w:rsid w:val="00A60E63"/>
    <w:rsid w:val="00A623D2"/>
    <w:rsid w:val="00A662B2"/>
    <w:rsid w:val="00A67962"/>
    <w:rsid w:val="00A7309C"/>
    <w:rsid w:val="00A76191"/>
    <w:rsid w:val="00A76538"/>
    <w:rsid w:val="00A81EED"/>
    <w:rsid w:val="00A83DB5"/>
    <w:rsid w:val="00A92BBC"/>
    <w:rsid w:val="00A96FE8"/>
    <w:rsid w:val="00AA3CE0"/>
    <w:rsid w:val="00AB19B9"/>
    <w:rsid w:val="00AB2408"/>
    <w:rsid w:val="00AB2E8D"/>
    <w:rsid w:val="00AB3437"/>
    <w:rsid w:val="00AC1833"/>
    <w:rsid w:val="00AC1DEF"/>
    <w:rsid w:val="00AC7EBA"/>
    <w:rsid w:val="00AD4485"/>
    <w:rsid w:val="00AD499B"/>
    <w:rsid w:val="00AE4204"/>
    <w:rsid w:val="00AE7557"/>
    <w:rsid w:val="00AF078A"/>
    <w:rsid w:val="00AF09ED"/>
    <w:rsid w:val="00AF0AE4"/>
    <w:rsid w:val="00AF475A"/>
    <w:rsid w:val="00B02C24"/>
    <w:rsid w:val="00B03AEE"/>
    <w:rsid w:val="00B05BD8"/>
    <w:rsid w:val="00B06A52"/>
    <w:rsid w:val="00B13F9C"/>
    <w:rsid w:val="00B22761"/>
    <w:rsid w:val="00B26D04"/>
    <w:rsid w:val="00B30809"/>
    <w:rsid w:val="00B30895"/>
    <w:rsid w:val="00B352F5"/>
    <w:rsid w:val="00B3642F"/>
    <w:rsid w:val="00B46E7A"/>
    <w:rsid w:val="00B53D1F"/>
    <w:rsid w:val="00B55368"/>
    <w:rsid w:val="00B5681A"/>
    <w:rsid w:val="00B6191B"/>
    <w:rsid w:val="00B630EC"/>
    <w:rsid w:val="00B70F64"/>
    <w:rsid w:val="00B71A66"/>
    <w:rsid w:val="00B73D7A"/>
    <w:rsid w:val="00B73ECA"/>
    <w:rsid w:val="00B821AB"/>
    <w:rsid w:val="00B87ADE"/>
    <w:rsid w:val="00B90742"/>
    <w:rsid w:val="00B94C3C"/>
    <w:rsid w:val="00B978C0"/>
    <w:rsid w:val="00B978D2"/>
    <w:rsid w:val="00BA29D4"/>
    <w:rsid w:val="00BA7912"/>
    <w:rsid w:val="00BB05EA"/>
    <w:rsid w:val="00BC4242"/>
    <w:rsid w:val="00BD048B"/>
    <w:rsid w:val="00BD63DB"/>
    <w:rsid w:val="00BD7481"/>
    <w:rsid w:val="00C000BA"/>
    <w:rsid w:val="00C00C0F"/>
    <w:rsid w:val="00C01B01"/>
    <w:rsid w:val="00C01D4A"/>
    <w:rsid w:val="00C035C2"/>
    <w:rsid w:val="00C125E0"/>
    <w:rsid w:val="00C13491"/>
    <w:rsid w:val="00C14EB0"/>
    <w:rsid w:val="00C15DC8"/>
    <w:rsid w:val="00C23A4B"/>
    <w:rsid w:val="00C24E09"/>
    <w:rsid w:val="00C35467"/>
    <w:rsid w:val="00C36B60"/>
    <w:rsid w:val="00C43D69"/>
    <w:rsid w:val="00C443F4"/>
    <w:rsid w:val="00C4501A"/>
    <w:rsid w:val="00C45325"/>
    <w:rsid w:val="00C46F2A"/>
    <w:rsid w:val="00C61655"/>
    <w:rsid w:val="00C64759"/>
    <w:rsid w:val="00C66A1E"/>
    <w:rsid w:val="00C701FE"/>
    <w:rsid w:val="00C7311B"/>
    <w:rsid w:val="00C73D62"/>
    <w:rsid w:val="00C74E37"/>
    <w:rsid w:val="00C7779B"/>
    <w:rsid w:val="00C8419F"/>
    <w:rsid w:val="00C869B8"/>
    <w:rsid w:val="00C907E5"/>
    <w:rsid w:val="00C90D6F"/>
    <w:rsid w:val="00CA28C2"/>
    <w:rsid w:val="00CA4A18"/>
    <w:rsid w:val="00CB4098"/>
    <w:rsid w:val="00CC05B2"/>
    <w:rsid w:val="00CC3BD8"/>
    <w:rsid w:val="00CC3F68"/>
    <w:rsid w:val="00CC562A"/>
    <w:rsid w:val="00CC68E9"/>
    <w:rsid w:val="00CC7324"/>
    <w:rsid w:val="00CD3FEB"/>
    <w:rsid w:val="00CD47C8"/>
    <w:rsid w:val="00CD6BEC"/>
    <w:rsid w:val="00CE711B"/>
    <w:rsid w:val="00CF2FA3"/>
    <w:rsid w:val="00CF4257"/>
    <w:rsid w:val="00CF72D0"/>
    <w:rsid w:val="00D01A34"/>
    <w:rsid w:val="00D042DC"/>
    <w:rsid w:val="00D1057E"/>
    <w:rsid w:val="00D124BD"/>
    <w:rsid w:val="00D13FD2"/>
    <w:rsid w:val="00D1463A"/>
    <w:rsid w:val="00D20CF5"/>
    <w:rsid w:val="00D35B0F"/>
    <w:rsid w:val="00D42E76"/>
    <w:rsid w:val="00D45560"/>
    <w:rsid w:val="00D561EC"/>
    <w:rsid w:val="00D57023"/>
    <w:rsid w:val="00D709FB"/>
    <w:rsid w:val="00D82828"/>
    <w:rsid w:val="00D837E4"/>
    <w:rsid w:val="00D91704"/>
    <w:rsid w:val="00D9336E"/>
    <w:rsid w:val="00D93AD6"/>
    <w:rsid w:val="00D948D2"/>
    <w:rsid w:val="00D95225"/>
    <w:rsid w:val="00DA1817"/>
    <w:rsid w:val="00DA2187"/>
    <w:rsid w:val="00DB0586"/>
    <w:rsid w:val="00DB1B1B"/>
    <w:rsid w:val="00DB2A4E"/>
    <w:rsid w:val="00DB36AE"/>
    <w:rsid w:val="00DC202B"/>
    <w:rsid w:val="00DC6677"/>
    <w:rsid w:val="00DD2A55"/>
    <w:rsid w:val="00DD563B"/>
    <w:rsid w:val="00DE0F7A"/>
    <w:rsid w:val="00DE221F"/>
    <w:rsid w:val="00DE33D5"/>
    <w:rsid w:val="00DE4E3F"/>
    <w:rsid w:val="00DE5DEB"/>
    <w:rsid w:val="00DE7AA7"/>
    <w:rsid w:val="00DF2525"/>
    <w:rsid w:val="00DF7BE3"/>
    <w:rsid w:val="00E0432B"/>
    <w:rsid w:val="00E07F1F"/>
    <w:rsid w:val="00E1335B"/>
    <w:rsid w:val="00E14CD1"/>
    <w:rsid w:val="00E17965"/>
    <w:rsid w:val="00E20139"/>
    <w:rsid w:val="00E23552"/>
    <w:rsid w:val="00E23C7A"/>
    <w:rsid w:val="00E258E1"/>
    <w:rsid w:val="00E44385"/>
    <w:rsid w:val="00E456C0"/>
    <w:rsid w:val="00E54396"/>
    <w:rsid w:val="00E548D5"/>
    <w:rsid w:val="00E60CD8"/>
    <w:rsid w:val="00E616D3"/>
    <w:rsid w:val="00E658CF"/>
    <w:rsid w:val="00E72A2E"/>
    <w:rsid w:val="00E72BF3"/>
    <w:rsid w:val="00E75E72"/>
    <w:rsid w:val="00E775D6"/>
    <w:rsid w:val="00E803AA"/>
    <w:rsid w:val="00E83393"/>
    <w:rsid w:val="00E86DD1"/>
    <w:rsid w:val="00E87FA5"/>
    <w:rsid w:val="00E9474C"/>
    <w:rsid w:val="00EA63E9"/>
    <w:rsid w:val="00EA7958"/>
    <w:rsid w:val="00EB708E"/>
    <w:rsid w:val="00EC4812"/>
    <w:rsid w:val="00EC7AE3"/>
    <w:rsid w:val="00ED296B"/>
    <w:rsid w:val="00EE2FDD"/>
    <w:rsid w:val="00EF2729"/>
    <w:rsid w:val="00F05EB0"/>
    <w:rsid w:val="00F11812"/>
    <w:rsid w:val="00F21AB0"/>
    <w:rsid w:val="00F24942"/>
    <w:rsid w:val="00F24B9C"/>
    <w:rsid w:val="00F27213"/>
    <w:rsid w:val="00F30D03"/>
    <w:rsid w:val="00F33CF4"/>
    <w:rsid w:val="00F33E98"/>
    <w:rsid w:val="00F34DA1"/>
    <w:rsid w:val="00F35E1A"/>
    <w:rsid w:val="00F35E4B"/>
    <w:rsid w:val="00F36DE0"/>
    <w:rsid w:val="00F434AF"/>
    <w:rsid w:val="00F44BF6"/>
    <w:rsid w:val="00F542F9"/>
    <w:rsid w:val="00F66971"/>
    <w:rsid w:val="00F66AC3"/>
    <w:rsid w:val="00F67A9C"/>
    <w:rsid w:val="00F717D7"/>
    <w:rsid w:val="00F74368"/>
    <w:rsid w:val="00F74C52"/>
    <w:rsid w:val="00F75414"/>
    <w:rsid w:val="00F769EE"/>
    <w:rsid w:val="00F854AC"/>
    <w:rsid w:val="00F862D9"/>
    <w:rsid w:val="00F87455"/>
    <w:rsid w:val="00F87E2D"/>
    <w:rsid w:val="00F94682"/>
    <w:rsid w:val="00F95D52"/>
    <w:rsid w:val="00FA145E"/>
    <w:rsid w:val="00FA1630"/>
    <w:rsid w:val="00FA3441"/>
    <w:rsid w:val="00FA65A4"/>
    <w:rsid w:val="00FA72C7"/>
    <w:rsid w:val="00FB261C"/>
    <w:rsid w:val="00FB3ACE"/>
    <w:rsid w:val="00FB3EBC"/>
    <w:rsid w:val="00FB7CC7"/>
    <w:rsid w:val="00FC0DBC"/>
    <w:rsid w:val="00FC7C31"/>
    <w:rsid w:val="00FE1BA2"/>
    <w:rsid w:val="00FE5142"/>
    <w:rsid w:val="00FF2C69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A7AEEC-ECA2-4B98-B87D-C44E43E8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0117FF"/>
    <w:pPr>
      <w:numPr>
        <w:numId w:val="1"/>
      </w:numPr>
      <w:suppressAutoHyphens/>
      <w:spacing w:before="108" w:after="108"/>
      <w:ind w:firstLine="720"/>
      <w:jc w:val="center"/>
      <w:outlineLvl w:val="0"/>
    </w:pPr>
    <w:rPr>
      <w:rFonts w:ascii="Times New Roman CYR" w:eastAsia="Wingdings" w:hAnsi="Times New Roman CYR" w:cs="Liberation Serif"/>
      <w:b/>
      <w:color w:val="26282F"/>
      <w:lang w:eastAsia="zh-CN" w:bidi="hi-IN"/>
    </w:rPr>
  </w:style>
  <w:style w:type="paragraph" w:styleId="2">
    <w:name w:val="heading 2"/>
    <w:basedOn w:val="a"/>
    <w:link w:val="20"/>
    <w:uiPriority w:val="99"/>
    <w:qFormat/>
    <w:rsid w:val="00DB2A4E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rsid w:val="000117FF"/>
    <w:pPr>
      <w:spacing w:after="120"/>
    </w:pPr>
  </w:style>
  <w:style w:type="character" w:customStyle="1" w:styleId="a4">
    <w:name w:val="Основной текст Знак"/>
    <w:link w:val="a0"/>
    <w:uiPriority w:val="99"/>
    <w:rsid w:val="000117F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117FF"/>
    <w:rPr>
      <w:rFonts w:ascii="Times New Roman CYR" w:eastAsia="Wingdings" w:hAnsi="Times New Roman CYR" w:cs="Liberation Serif"/>
      <w:b/>
      <w:color w:val="26282F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uiPriority w:val="99"/>
    <w:rsid w:val="00DB2A4E"/>
    <w:rPr>
      <w:rFonts w:ascii="Arial" w:eastAsia="Times New Roman" w:hAnsi="Arial"/>
      <w:b/>
      <w:i/>
      <w:sz w:val="24"/>
    </w:rPr>
  </w:style>
  <w:style w:type="character" w:customStyle="1" w:styleId="11">
    <w:name w:val="Основной текст1"/>
    <w:link w:val="3"/>
    <w:rsid w:val="00900B17"/>
    <w:rPr>
      <w:rFonts w:ascii="Arial" w:eastAsia="Arial" w:hAnsi="Arial" w:cs="Arial"/>
      <w:sz w:val="56"/>
      <w:szCs w:val="56"/>
      <w:shd w:val="clear" w:color="auto" w:fill="FFFFFF"/>
    </w:rPr>
  </w:style>
  <w:style w:type="paragraph" w:customStyle="1" w:styleId="3">
    <w:name w:val="Основной текст3"/>
    <w:basedOn w:val="a"/>
    <w:link w:val="11"/>
    <w:rsid w:val="00900B17"/>
    <w:pPr>
      <w:shd w:val="clear" w:color="auto" w:fill="FFFFFF"/>
      <w:spacing w:line="675" w:lineRule="exact"/>
      <w:ind w:firstLine="1540"/>
      <w:jc w:val="both"/>
    </w:pPr>
    <w:rPr>
      <w:rFonts w:ascii="Arial" w:eastAsia="Arial" w:hAnsi="Arial" w:cs="Arial"/>
      <w:sz w:val="56"/>
      <w:szCs w:val="56"/>
    </w:rPr>
  </w:style>
  <w:style w:type="paragraph" w:styleId="a5">
    <w:name w:val="List Paragraph"/>
    <w:basedOn w:val="a"/>
    <w:uiPriority w:val="99"/>
    <w:qFormat/>
    <w:rsid w:val="00F862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unhideWhenUsed/>
    <w:rsid w:val="00F33E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F33E9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2"/>
    <w:uiPriority w:val="99"/>
    <w:rsid w:val="00ED296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Гипертекстовая ссылка"/>
    <w:rsid w:val="000117FF"/>
    <w:rPr>
      <w:b w:val="0"/>
      <w:color w:val="106BBE"/>
    </w:rPr>
  </w:style>
  <w:style w:type="character" w:customStyle="1" w:styleId="aa">
    <w:name w:val="Цветовое выделение для Текст"/>
    <w:rsid w:val="000117FF"/>
    <w:rPr>
      <w:rFonts w:ascii="Times New Roman CYR" w:hAnsi="Times New Roman CYR" w:cs="Times New Roman CYR"/>
      <w:sz w:val="24"/>
    </w:rPr>
  </w:style>
  <w:style w:type="paragraph" w:customStyle="1" w:styleId="ab">
    <w:name w:val="Прижатый влево"/>
    <w:basedOn w:val="a"/>
    <w:rsid w:val="000117FF"/>
    <w:pPr>
      <w:suppressAutoHyphens/>
      <w:ind w:firstLine="720"/>
    </w:pPr>
    <w:rPr>
      <w:rFonts w:ascii="Times New Roman CYR" w:eastAsia="Wingdings" w:hAnsi="Times New Roman CYR" w:cs="Liberation Serif"/>
      <w:color w:val="000000"/>
      <w:lang w:eastAsia="zh-CN" w:bidi="hi-IN"/>
    </w:rPr>
  </w:style>
  <w:style w:type="paragraph" w:customStyle="1" w:styleId="ac">
    <w:name w:val="Нормальный (таблица)"/>
    <w:basedOn w:val="a"/>
    <w:rsid w:val="000117FF"/>
    <w:pPr>
      <w:suppressAutoHyphens/>
      <w:ind w:firstLine="720"/>
      <w:jc w:val="both"/>
    </w:pPr>
    <w:rPr>
      <w:rFonts w:ascii="Times New Roman CYR" w:eastAsia="Wingdings" w:hAnsi="Times New Roman CYR" w:cs="Liberation Serif"/>
      <w:color w:val="000000"/>
      <w:lang w:eastAsia="zh-CN" w:bidi="hi-IN"/>
    </w:rPr>
  </w:style>
  <w:style w:type="character" w:customStyle="1" w:styleId="-">
    <w:name w:val="Интернет-ссылка"/>
    <w:uiPriority w:val="99"/>
    <w:rsid w:val="00DB2A4E"/>
    <w:rPr>
      <w:color w:val="0000FF"/>
      <w:u w:val="single"/>
    </w:rPr>
  </w:style>
  <w:style w:type="character" w:customStyle="1" w:styleId="ad">
    <w:name w:val="Верхний колонтитул Знак"/>
    <w:uiPriority w:val="99"/>
    <w:rsid w:val="00DB2A4E"/>
    <w:rPr>
      <w:sz w:val="24"/>
    </w:rPr>
  </w:style>
  <w:style w:type="character" w:customStyle="1" w:styleId="ae">
    <w:name w:val="Нижний колонтитул Знак"/>
    <w:uiPriority w:val="99"/>
    <w:rsid w:val="00DB2A4E"/>
    <w:rPr>
      <w:sz w:val="24"/>
    </w:rPr>
  </w:style>
  <w:style w:type="character" w:customStyle="1" w:styleId="FontStyle22">
    <w:name w:val="Font Style22"/>
    <w:uiPriority w:val="99"/>
    <w:rsid w:val="00DB2A4E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DB2A4E"/>
    <w:rPr>
      <w:rFonts w:ascii="Times New Roman" w:hAnsi="Times New Roman"/>
      <w:b/>
      <w:sz w:val="18"/>
    </w:rPr>
  </w:style>
  <w:style w:type="character" w:customStyle="1" w:styleId="FontStyle23">
    <w:name w:val="Font Style23"/>
    <w:uiPriority w:val="99"/>
    <w:rsid w:val="00DB2A4E"/>
    <w:rPr>
      <w:rFonts w:ascii="Times New Roman" w:hAnsi="Times New Roman"/>
      <w:b/>
      <w:spacing w:val="10"/>
      <w:sz w:val="24"/>
    </w:rPr>
  </w:style>
  <w:style w:type="character" w:customStyle="1" w:styleId="FontStyle34">
    <w:name w:val="Font Style34"/>
    <w:uiPriority w:val="99"/>
    <w:rsid w:val="00DB2A4E"/>
    <w:rPr>
      <w:rFonts w:ascii="Times New Roman" w:hAnsi="Times New Roman"/>
      <w:sz w:val="24"/>
    </w:rPr>
  </w:style>
  <w:style w:type="character" w:customStyle="1" w:styleId="FontStyle25">
    <w:name w:val="Font Style25"/>
    <w:uiPriority w:val="99"/>
    <w:rsid w:val="00DB2A4E"/>
    <w:rPr>
      <w:rFonts w:ascii="Times New Roman" w:hAnsi="Times New Roman"/>
      <w:sz w:val="10"/>
    </w:rPr>
  </w:style>
  <w:style w:type="character" w:customStyle="1" w:styleId="FontStyle26">
    <w:name w:val="Font Style26"/>
    <w:uiPriority w:val="99"/>
    <w:rsid w:val="00DB2A4E"/>
    <w:rPr>
      <w:rFonts w:ascii="Times New Roman" w:hAnsi="Times New Roman"/>
      <w:sz w:val="18"/>
    </w:rPr>
  </w:style>
  <w:style w:type="character" w:customStyle="1" w:styleId="FontStyle28">
    <w:name w:val="Font Style28"/>
    <w:uiPriority w:val="99"/>
    <w:rsid w:val="00DB2A4E"/>
    <w:rPr>
      <w:rFonts w:ascii="Times New Roman" w:hAnsi="Times New Roman"/>
      <w:sz w:val="18"/>
    </w:rPr>
  </w:style>
  <w:style w:type="character" w:customStyle="1" w:styleId="FontStyle29">
    <w:name w:val="Font Style29"/>
    <w:uiPriority w:val="99"/>
    <w:rsid w:val="00DB2A4E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DB2A4E"/>
    <w:rPr>
      <w:rFonts w:ascii="Times New Roman" w:hAnsi="Times New Roman"/>
      <w:sz w:val="8"/>
    </w:rPr>
  </w:style>
  <w:style w:type="character" w:customStyle="1" w:styleId="FontStyle27">
    <w:name w:val="Font Style27"/>
    <w:uiPriority w:val="99"/>
    <w:rsid w:val="00DB2A4E"/>
    <w:rPr>
      <w:rFonts w:ascii="Times New Roman" w:hAnsi="Times New Roman"/>
      <w:spacing w:val="10"/>
      <w:sz w:val="24"/>
    </w:rPr>
  </w:style>
  <w:style w:type="character" w:customStyle="1" w:styleId="FontStyle32">
    <w:name w:val="Font Style32"/>
    <w:uiPriority w:val="99"/>
    <w:rsid w:val="00DB2A4E"/>
    <w:rPr>
      <w:rFonts w:ascii="Times New Roman" w:hAnsi="Times New Roman"/>
      <w:sz w:val="20"/>
    </w:rPr>
  </w:style>
  <w:style w:type="character" w:customStyle="1" w:styleId="FontStyle31">
    <w:name w:val="Font Style31"/>
    <w:uiPriority w:val="99"/>
    <w:rsid w:val="00DB2A4E"/>
    <w:rPr>
      <w:rFonts w:ascii="Times New Roman" w:hAnsi="Times New Roman"/>
      <w:b/>
      <w:sz w:val="18"/>
    </w:rPr>
  </w:style>
  <w:style w:type="character" w:customStyle="1" w:styleId="FontStyle33">
    <w:name w:val="Font Style33"/>
    <w:uiPriority w:val="99"/>
    <w:rsid w:val="00DB2A4E"/>
    <w:rPr>
      <w:rFonts w:ascii="Times New Roman" w:hAnsi="Times New Roman"/>
      <w:b/>
      <w:sz w:val="8"/>
    </w:rPr>
  </w:style>
  <w:style w:type="character" w:customStyle="1" w:styleId="FontStyle36">
    <w:name w:val="Font Style36"/>
    <w:uiPriority w:val="99"/>
    <w:rsid w:val="00DB2A4E"/>
    <w:rPr>
      <w:rFonts w:ascii="Times New Roman" w:hAnsi="Times New Roman"/>
      <w:b/>
      <w:sz w:val="20"/>
    </w:rPr>
  </w:style>
  <w:style w:type="character" w:customStyle="1" w:styleId="FontStyle316">
    <w:name w:val="Font Style316"/>
    <w:basedOn w:val="a1"/>
    <w:uiPriority w:val="99"/>
    <w:rsid w:val="00DB2A4E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">
    <w:name w:val="ListLabel 1"/>
    <w:uiPriority w:val="99"/>
    <w:rsid w:val="00DB2A4E"/>
    <w:rPr>
      <w:sz w:val="24"/>
    </w:rPr>
  </w:style>
  <w:style w:type="character" w:customStyle="1" w:styleId="ListLabel2">
    <w:name w:val="ListLabel 2"/>
    <w:uiPriority w:val="99"/>
    <w:rsid w:val="00DB2A4E"/>
    <w:rPr>
      <w:b/>
    </w:rPr>
  </w:style>
  <w:style w:type="paragraph" w:styleId="af">
    <w:name w:val="Title"/>
    <w:basedOn w:val="a"/>
    <w:link w:val="af0"/>
    <w:uiPriority w:val="99"/>
    <w:qFormat/>
    <w:rsid w:val="00DB2A4E"/>
    <w:pPr>
      <w:suppressLineNumbers/>
      <w:spacing w:before="120" w:after="120" w:line="360" w:lineRule="auto"/>
    </w:pPr>
    <w:rPr>
      <w:rFonts w:cs="Mangal"/>
      <w:i/>
      <w:iCs/>
      <w:color w:val="00000A"/>
    </w:rPr>
  </w:style>
  <w:style w:type="character" w:customStyle="1" w:styleId="af0">
    <w:name w:val="Название Знак"/>
    <w:basedOn w:val="a1"/>
    <w:link w:val="af"/>
    <w:uiPriority w:val="99"/>
    <w:rsid w:val="00DB2A4E"/>
    <w:rPr>
      <w:rFonts w:ascii="Times New Roman" w:eastAsia="Times New Roman" w:hAnsi="Times New Roman" w:cs="Mangal"/>
      <w:i/>
      <w:iCs/>
      <w:color w:val="00000A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DB2A4E"/>
    <w:pPr>
      <w:spacing w:line="360" w:lineRule="auto"/>
      <w:ind w:left="240" w:hanging="240"/>
    </w:pPr>
    <w:rPr>
      <w:color w:val="00000A"/>
    </w:rPr>
  </w:style>
  <w:style w:type="paragraph" w:styleId="af1">
    <w:name w:val="List"/>
    <w:basedOn w:val="a0"/>
    <w:uiPriority w:val="99"/>
    <w:rsid w:val="00DB2A4E"/>
    <w:pPr>
      <w:spacing w:after="0"/>
      <w:jc w:val="both"/>
    </w:pPr>
    <w:rPr>
      <w:rFonts w:cs="Mangal"/>
      <w:b/>
      <w:bCs/>
      <w:color w:val="00000A"/>
      <w:sz w:val="26"/>
    </w:rPr>
  </w:style>
  <w:style w:type="paragraph" w:styleId="af2">
    <w:name w:val="index heading"/>
    <w:basedOn w:val="a"/>
    <w:uiPriority w:val="99"/>
    <w:rsid w:val="00DB2A4E"/>
    <w:pPr>
      <w:suppressLineNumbers/>
      <w:spacing w:line="360" w:lineRule="auto"/>
    </w:pPr>
    <w:rPr>
      <w:rFonts w:cs="Mangal"/>
      <w:color w:val="00000A"/>
    </w:rPr>
  </w:style>
  <w:style w:type="paragraph" w:styleId="21">
    <w:name w:val="Body Text 2"/>
    <w:basedOn w:val="a"/>
    <w:link w:val="22"/>
    <w:uiPriority w:val="99"/>
    <w:rsid w:val="00DB2A4E"/>
    <w:pPr>
      <w:widowControl w:val="0"/>
      <w:shd w:val="clear" w:color="auto" w:fill="FFFFFF"/>
      <w:spacing w:line="360" w:lineRule="auto"/>
      <w:jc w:val="both"/>
    </w:pPr>
    <w:rPr>
      <w:color w:val="00000A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DB2A4E"/>
    <w:rPr>
      <w:rFonts w:ascii="Times New Roman" w:eastAsia="Times New Roman" w:hAnsi="Times New Roman"/>
      <w:color w:val="00000A"/>
      <w:sz w:val="24"/>
      <w:shd w:val="clear" w:color="auto" w:fill="FFFFFF"/>
    </w:rPr>
  </w:style>
  <w:style w:type="paragraph" w:styleId="af3">
    <w:name w:val="header"/>
    <w:basedOn w:val="a"/>
    <w:link w:val="13"/>
    <w:uiPriority w:val="99"/>
    <w:rsid w:val="00DB2A4E"/>
    <w:pPr>
      <w:tabs>
        <w:tab w:val="center" w:pos="4677"/>
        <w:tab w:val="right" w:pos="9355"/>
      </w:tabs>
      <w:spacing w:line="360" w:lineRule="auto"/>
    </w:pPr>
    <w:rPr>
      <w:color w:val="00000A"/>
    </w:rPr>
  </w:style>
  <w:style w:type="character" w:customStyle="1" w:styleId="13">
    <w:name w:val="Верхний колонтитул Знак1"/>
    <w:basedOn w:val="a1"/>
    <w:link w:val="af3"/>
    <w:uiPriority w:val="99"/>
    <w:rsid w:val="00DB2A4E"/>
    <w:rPr>
      <w:rFonts w:ascii="Times New Roman" w:eastAsia="Times New Roman" w:hAnsi="Times New Roman"/>
      <w:color w:val="00000A"/>
      <w:sz w:val="24"/>
      <w:szCs w:val="24"/>
    </w:rPr>
  </w:style>
  <w:style w:type="paragraph" w:styleId="af4">
    <w:name w:val="footer"/>
    <w:basedOn w:val="a"/>
    <w:link w:val="14"/>
    <w:uiPriority w:val="99"/>
    <w:rsid w:val="00DB2A4E"/>
    <w:pPr>
      <w:tabs>
        <w:tab w:val="center" w:pos="4677"/>
        <w:tab w:val="right" w:pos="9355"/>
      </w:tabs>
      <w:spacing w:line="360" w:lineRule="auto"/>
    </w:pPr>
    <w:rPr>
      <w:color w:val="00000A"/>
    </w:rPr>
  </w:style>
  <w:style w:type="character" w:customStyle="1" w:styleId="14">
    <w:name w:val="Нижний колонтитул Знак1"/>
    <w:basedOn w:val="a1"/>
    <w:link w:val="af4"/>
    <w:uiPriority w:val="99"/>
    <w:rsid w:val="00DB2A4E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Cell">
    <w:name w:val="ConsPlusCell"/>
    <w:uiPriority w:val="99"/>
    <w:rsid w:val="00DB2A4E"/>
    <w:pPr>
      <w:widowControl w:val="0"/>
      <w:spacing w:line="360" w:lineRule="auto"/>
    </w:pPr>
    <w:rPr>
      <w:rFonts w:eastAsia="Times New Roman" w:cs="Calibri"/>
      <w:color w:val="00000A"/>
      <w:sz w:val="22"/>
      <w:szCs w:val="22"/>
    </w:rPr>
  </w:style>
  <w:style w:type="paragraph" w:customStyle="1" w:styleId="15">
    <w:name w:val="Абзац списка1"/>
    <w:basedOn w:val="a"/>
    <w:uiPriority w:val="99"/>
    <w:rsid w:val="00DB2A4E"/>
    <w:pPr>
      <w:ind w:left="720"/>
      <w:contextualSpacing/>
    </w:pPr>
    <w:rPr>
      <w:color w:val="00000A"/>
    </w:rPr>
  </w:style>
  <w:style w:type="paragraph" w:styleId="af5">
    <w:name w:val="No Spacing"/>
    <w:uiPriority w:val="99"/>
    <w:qFormat/>
    <w:rsid w:val="00DB2A4E"/>
    <w:rPr>
      <w:rFonts w:eastAsia="Times New Roman"/>
      <w:color w:val="00000A"/>
      <w:sz w:val="22"/>
      <w:szCs w:val="22"/>
    </w:rPr>
  </w:style>
  <w:style w:type="paragraph" w:customStyle="1" w:styleId="Style7">
    <w:name w:val="Style7"/>
    <w:basedOn w:val="a"/>
    <w:uiPriority w:val="99"/>
    <w:rsid w:val="00DB2A4E"/>
    <w:pPr>
      <w:widowControl w:val="0"/>
      <w:spacing w:line="278" w:lineRule="exact"/>
      <w:jc w:val="center"/>
    </w:pPr>
    <w:rPr>
      <w:rFonts w:ascii="Franklin Gothic Medium Cond" w:hAnsi="Franklin Gothic Medium Cond"/>
      <w:color w:val="00000A"/>
    </w:rPr>
  </w:style>
  <w:style w:type="paragraph" w:customStyle="1" w:styleId="Style6">
    <w:name w:val="Style6"/>
    <w:basedOn w:val="a"/>
    <w:uiPriority w:val="99"/>
    <w:rsid w:val="00DB2A4E"/>
    <w:pPr>
      <w:widowControl w:val="0"/>
      <w:spacing w:line="298" w:lineRule="exact"/>
    </w:pPr>
    <w:rPr>
      <w:rFonts w:ascii="Franklin Gothic Medium Cond" w:hAnsi="Franklin Gothic Medium Cond"/>
      <w:color w:val="00000A"/>
    </w:rPr>
  </w:style>
  <w:style w:type="paragraph" w:customStyle="1" w:styleId="Style10">
    <w:name w:val="Style10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4">
    <w:name w:val="Style4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3">
    <w:name w:val="Style13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2">
    <w:name w:val="Style12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8">
    <w:name w:val="Style8"/>
    <w:basedOn w:val="a"/>
    <w:uiPriority w:val="99"/>
    <w:rsid w:val="00DB2A4E"/>
    <w:pPr>
      <w:widowControl w:val="0"/>
      <w:spacing w:line="288" w:lineRule="exact"/>
      <w:ind w:firstLine="77"/>
    </w:pPr>
    <w:rPr>
      <w:rFonts w:ascii="Franklin Gothic Medium Cond" w:hAnsi="Franklin Gothic Medium Cond"/>
      <w:color w:val="00000A"/>
    </w:rPr>
  </w:style>
  <w:style w:type="paragraph" w:customStyle="1" w:styleId="Style18">
    <w:name w:val="Style18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7">
    <w:name w:val="Style17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4">
    <w:name w:val="Style14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6">
    <w:name w:val="Style16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9">
    <w:name w:val="Style19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af6">
    <w:name w:val="Содержимое таблицы"/>
    <w:basedOn w:val="a"/>
    <w:uiPriority w:val="99"/>
    <w:rsid w:val="00DB2A4E"/>
    <w:pPr>
      <w:suppressLineNumbers/>
      <w:suppressAutoHyphens/>
      <w:spacing w:line="360" w:lineRule="auto"/>
    </w:pPr>
    <w:rPr>
      <w:color w:val="00000A"/>
    </w:rPr>
  </w:style>
  <w:style w:type="paragraph" w:customStyle="1" w:styleId="af7">
    <w:name w:val="Заголовок таблицы"/>
    <w:basedOn w:val="af6"/>
    <w:uiPriority w:val="99"/>
    <w:rsid w:val="00DB2A4E"/>
  </w:style>
  <w:style w:type="paragraph" w:customStyle="1" w:styleId="16">
    <w:name w:val="Обычный (веб)1"/>
    <w:basedOn w:val="a"/>
    <w:uiPriority w:val="99"/>
    <w:rsid w:val="00DB2A4E"/>
    <w:pPr>
      <w:suppressAutoHyphens/>
      <w:spacing w:before="28" w:after="119" w:line="100" w:lineRule="atLeast"/>
    </w:pPr>
    <w:rPr>
      <w:color w:val="00000A"/>
    </w:rPr>
  </w:style>
  <w:style w:type="character" w:styleId="af8">
    <w:name w:val="Hyperlink"/>
    <w:basedOn w:val="a1"/>
    <w:uiPriority w:val="99"/>
    <w:unhideWhenUsed/>
    <w:rsid w:val="00FC0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8E466-CA3D-4364-927B-D0153A93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 Дарья Сергеевна</cp:lastModifiedBy>
  <cp:revision>20</cp:revision>
  <cp:lastPrinted>2023-06-02T04:33:00Z</cp:lastPrinted>
  <dcterms:created xsi:type="dcterms:W3CDTF">2022-03-15T04:20:00Z</dcterms:created>
  <dcterms:modified xsi:type="dcterms:W3CDTF">2023-06-02T04:37:00Z</dcterms:modified>
</cp:coreProperties>
</file>